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A6B6" w14:textId="246887E9" w:rsidR="0011648F" w:rsidRPr="00372F7C" w:rsidRDefault="00344935" w:rsidP="00D73F5D">
      <w:pPr>
        <w:ind w:left="110"/>
        <w:rPr>
          <w:rFonts w:asciiTheme="minorHAnsi" w:eastAsia="Arial" w:hAnsiTheme="minorHAnsi" w:cstheme="minorHAnsi"/>
          <w:b/>
          <w:bCs/>
          <w:sz w:val="24"/>
          <w:szCs w:val="24"/>
        </w:rPr>
      </w:pPr>
      <w:r>
        <w:rPr>
          <w:rFonts w:asciiTheme="minorHAnsi" w:eastAsia="Arial" w:hAnsiTheme="minorHAnsi" w:cstheme="minorHAnsi"/>
          <w:b/>
          <w:bCs/>
          <w:sz w:val="24"/>
          <w:szCs w:val="24"/>
        </w:rPr>
        <w:t xml:space="preserve">                                                                         </w:t>
      </w:r>
      <w:r w:rsidR="0011648F" w:rsidRPr="00372F7C">
        <w:rPr>
          <w:rFonts w:asciiTheme="minorHAnsi" w:hAnsiTheme="minorHAnsi" w:cstheme="minorHAnsi"/>
          <w:noProof/>
          <w:sz w:val="24"/>
          <w:szCs w:val="24"/>
        </w:rPr>
        <w:drawing>
          <wp:inline distT="0" distB="0" distL="0" distR="0" wp14:anchorId="04FE7E85" wp14:editId="32486519">
            <wp:extent cx="1335024" cy="786384"/>
            <wp:effectExtent l="0" t="0" r="0" b="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7"/>
                    <a:stretch>
                      <a:fillRect/>
                    </a:stretch>
                  </pic:blipFill>
                  <pic:spPr>
                    <a:xfrm>
                      <a:off x="0" y="0"/>
                      <a:ext cx="1335024" cy="786384"/>
                    </a:xfrm>
                    <a:prstGeom prst="rect">
                      <a:avLst/>
                    </a:prstGeom>
                  </pic:spPr>
                </pic:pic>
              </a:graphicData>
            </a:graphic>
          </wp:inline>
        </w:drawing>
      </w:r>
      <w:r w:rsidR="0011648F" w:rsidRPr="00372F7C">
        <w:rPr>
          <w:rFonts w:asciiTheme="minorHAnsi" w:hAnsiTheme="minorHAnsi" w:cstheme="minorHAnsi"/>
          <w:noProof/>
          <w:sz w:val="24"/>
          <w:szCs w:val="24"/>
        </w:rPr>
        <w:drawing>
          <wp:inline distT="0" distB="0" distL="0" distR="0" wp14:anchorId="1E5B2D13" wp14:editId="2ADD0633">
            <wp:extent cx="1353312" cy="822960"/>
            <wp:effectExtent l="0" t="0" r="0"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8"/>
                    <a:stretch>
                      <a:fillRect/>
                    </a:stretch>
                  </pic:blipFill>
                  <pic:spPr>
                    <a:xfrm>
                      <a:off x="0" y="0"/>
                      <a:ext cx="1353312" cy="822960"/>
                    </a:xfrm>
                    <a:prstGeom prst="rect">
                      <a:avLst/>
                    </a:prstGeom>
                  </pic:spPr>
                </pic:pic>
              </a:graphicData>
            </a:graphic>
          </wp:inline>
        </w:drawing>
      </w:r>
      <w:r w:rsidR="0011648F" w:rsidRPr="00372F7C">
        <w:rPr>
          <w:rFonts w:asciiTheme="minorHAnsi" w:hAnsiTheme="minorHAnsi" w:cstheme="minorHAnsi"/>
          <w:noProof/>
          <w:sz w:val="24"/>
          <w:szCs w:val="24"/>
        </w:rPr>
        <w:drawing>
          <wp:inline distT="0" distB="0" distL="0" distR="0" wp14:anchorId="7C439343" wp14:editId="47756F25">
            <wp:extent cx="1352817" cy="808990"/>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9"/>
                    <a:stretch>
                      <a:fillRect/>
                    </a:stretch>
                  </pic:blipFill>
                  <pic:spPr>
                    <a:xfrm>
                      <a:off x="0" y="0"/>
                      <a:ext cx="1355985" cy="810884"/>
                    </a:xfrm>
                    <a:prstGeom prst="rect">
                      <a:avLst/>
                    </a:prstGeom>
                  </pic:spPr>
                </pic:pic>
              </a:graphicData>
            </a:graphic>
          </wp:inline>
        </w:drawing>
      </w:r>
      <w:r w:rsidR="0011648F" w:rsidRPr="00372F7C">
        <w:rPr>
          <w:rFonts w:asciiTheme="minorHAnsi" w:hAnsiTheme="minorHAnsi" w:cstheme="minorHAnsi"/>
          <w:noProof/>
          <w:sz w:val="24"/>
          <w:szCs w:val="24"/>
        </w:rPr>
        <w:drawing>
          <wp:inline distT="0" distB="0" distL="0" distR="0" wp14:anchorId="7F35B761" wp14:editId="37EBA339">
            <wp:extent cx="1485026" cy="808355"/>
            <wp:effectExtent l="0" t="0" r="127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0"/>
                    <a:stretch>
                      <a:fillRect/>
                    </a:stretch>
                  </pic:blipFill>
                  <pic:spPr>
                    <a:xfrm>
                      <a:off x="0" y="0"/>
                      <a:ext cx="1515497" cy="824942"/>
                    </a:xfrm>
                    <a:prstGeom prst="rect">
                      <a:avLst/>
                    </a:prstGeom>
                  </pic:spPr>
                </pic:pic>
              </a:graphicData>
            </a:graphic>
          </wp:inline>
        </w:drawing>
      </w:r>
      <w:r w:rsidR="004C5846">
        <w:rPr>
          <w:noProof/>
        </w:rPr>
        <w:drawing>
          <wp:inline distT="0" distB="0" distL="0" distR="0" wp14:anchorId="27862E1E" wp14:editId="137B1B7C">
            <wp:extent cx="1288559" cy="7740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9594" cy="786701"/>
                    </a:xfrm>
                    <a:prstGeom prst="rect">
                      <a:avLst/>
                    </a:prstGeom>
                    <a:noFill/>
                    <a:ln>
                      <a:noFill/>
                    </a:ln>
                  </pic:spPr>
                </pic:pic>
              </a:graphicData>
            </a:graphic>
          </wp:inline>
        </w:drawing>
      </w:r>
    </w:p>
    <w:p w14:paraId="5285287A" w14:textId="77777777" w:rsidR="0011648F" w:rsidRPr="00372F7C" w:rsidRDefault="0011648F" w:rsidP="0011648F">
      <w:pPr>
        <w:jc w:val="both"/>
        <w:rPr>
          <w:rFonts w:asciiTheme="minorHAnsi" w:hAnsiTheme="minorHAnsi" w:cstheme="minorHAnsi"/>
          <w:sz w:val="24"/>
          <w:szCs w:val="24"/>
        </w:rPr>
      </w:pPr>
    </w:p>
    <w:p w14:paraId="555EDABC" w14:textId="4B19DA4A" w:rsidR="00D73F5D" w:rsidRDefault="0011648F" w:rsidP="00D73F5D">
      <w:pPr>
        <w:jc w:val="center"/>
        <w:rPr>
          <w:rFonts w:asciiTheme="minorHAnsi" w:eastAsia="Arial" w:hAnsiTheme="minorHAnsi" w:cstheme="minorHAnsi"/>
          <w:b/>
          <w:color w:val="000000" w:themeColor="text1"/>
          <w:position w:val="-1"/>
          <w:sz w:val="24"/>
          <w:szCs w:val="24"/>
        </w:rPr>
      </w:pPr>
      <w:r w:rsidRPr="00372F7C">
        <w:rPr>
          <w:rFonts w:asciiTheme="minorHAnsi" w:eastAsia="Arial" w:hAnsiTheme="minorHAnsi" w:cstheme="minorHAnsi"/>
          <w:b/>
          <w:color w:val="000000" w:themeColor="text1"/>
          <w:position w:val="-1"/>
          <w:sz w:val="24"/>
          <w:szCs w:val="24"/>
        </w:rPr>
        <w:t>S</w:t>
      </w:r>
      <w:r>
        <w:rPr>
          <w:rFonts w:asciiTheme="minorHAnsi" w:eastAsia="Arial" w:hAnsiTheme="minorHAnsi" w:cstheme="minorHAnsi"/>
          <w:b/>
          <w:color w:val="000000" w:themeColor="text1"/>
          <w:position w:val="-1"/>
          <w:sz w:val="24"/>
          <w:szCs w:val="24"/>
        </w:rPr>
        <w:t>ameer</w:t>
      </w:r>
      <w:r w:rsidRPr="00372F7C">
        <w:rPr>
          <w:rFonts w:asciiTheme="minorHAnsi" w:eastAsia="Arial" w:hAnsiTheme="minorHAnsi" w:cstheme="minorHAnsi"/>
          <w:b/>
          <w:color w:val="000000" w:themeColor="text1"/>
          <w:position w:val="-1"/>
          <w:sz w:val="24"/>
          <w:szCs w:val="24"/>
        </w:rPr>
        <w:t xml:space="preserve"> P</w:t>
      </w:r>
      <w:r w:rsidR="00344935">
        <w:rPr>
          <w:rFonts w:asciiTheme="minorHAnsi" w:eastAsia="Arial" w:hAnsiTheme="minorHAnsi" w:cstheme="minorHAnsi"/>
          <w:b/>
          <w:color w:val="000000" w:themeColor="text1"/>
          <w:position w:val="-1"/>
          <w:sz w:val="24"/>
          <w:szCs w:val="24"/>
        </w:rPr>
        <w:t>andey</w:t>
      </w:r>
    </w:p>
    <w:p w14:paraId="529F15B7" w14:textId="774A5F79" w:rsidR="00D73F5D" w:rsidRDefault="00D73F5D" w:rsidP="00D73F5D">
      <w:pPr>
        <w:jc w:val="center"/>
        <w:rPr>
          <w:rFonts w:asciiTheme="minorHAnsi" w:eastAsia="Arial" w:hAnsiTheme="minorHAnsi" w:cstheme="minorHAnsi"/>
          <w:color w:val="252525"/>
          <w:sz w:val="22"/>
          <w:szCs w:val="22"/>
        </w:rPr>
      </w:pPr>
      <w:r>
        <w:rPr>
          <w:rFonts w:asciiTheme="minorHAnsi" w:eastAsia="Arial" w:hAnsiTheme="minorHAnsi" w:cstheme="minorHAnsi"/>
          <w:b/>
          <w:color w:val="252525"/>
          <w:sz w:val="22"/>
          <w:szCs w:val="22"/>
        </w:rPr>
        <w:t>P</w:t>
      </w:r>
      <w:r w:rsidR="0011648F" w:rsidRPr="00814D30">
        <w:rPr>
          <w:rFonts w:asciiTheme="minorHAnsi" w:eastAsia="Arial" w:hAnsiTheme="minorHAnsi" w:cstheme="minorHAnsi"/>
          <w:b/>
          <w:color w:val="252525"/>
          <w:sz w:val="22"/>
          <w:szCs w:val="22"/>
        </w:rPr>
        <w:t>hone</w:t>
      </w:r>
      <w:r w:rsidR="0011648F" w:rsidRPr="00814D30">
        <w:rPr>
          <w:rFonts w:asciiTheme="minorHAnsi" w:eastAsia="Arial" w:hAnsiTheme="minorHAnsi" w:cstheme="minorHAnsi"/>
          <w:color w:val="252525"/>
          <w:sz w:val="22"/>
          <w:szCs w:val="22"/>
        </w:rPr>
        <w:t xml:space="preserve">: +1 </w:t>
      </w:r>
      <w:r w:rsidR="00A00AAD">
        <w:rPr>
          <w:rFonts w:asciiTheme="minorHAnsi" w:eastAsia="Arial" w:hAnsiTheme="minorHAnsi" w:cstheme="minorHAnsi"/>
          <w:color w:val="252525"/>
          <w:sz w:val="22"/>
          <w:szCs w:val="22"/>
        </w:rPr>
        <w:t>754-946-4873</w:t>
      </w:r>
    </w:p>
    <w:p w14:paraId="6B4DBA4B" w14:textId="3C371146" w:rsidR="008369C0" w:rsidRDefault="008369C0" w:rsidP="00D73F5D">
      <w:pPr>
        <w:jc w:val="center"/>
        <w:rPr>
          <w:rFonts w:asciiTheme="minorHAnsi" w:eastAsia="Arial" w:hAnsiTheme="minorHAnsi" w:cstheme="minorHAnsi"/>
          <w:color w:val="252525"/>
          <w:sz w:val="22"/>
          <w:szCs w:val="22"/>
        </w:rPr>
      </w:pPr>
      <w:r w:rsidRPr="007D63E2">
        <w:rPr>
          <w:rFonts w:asciiTheme="minorHAnsi" w:eastAsia="Arial" w:hAnsiTheme="minorHAnsi" w:cstheme="minorHAnsi"/>
          <w:b/>
          <w:bCs/>
          <w:color w:val="252525"/>
          <w:sz w:val="22"/>
          <w:szCs w:val="22"/>
        </w:rPr>
        <w:t>Work Authorization</w:t>
      </w:r>
      <w:r>
        <w:rPr>
          <w:rFonts w:asciiTheme="minorHAnsi" w:eastAsia="Arial" w:hAnsiTheme="minorHAnsi" w:cstheme="minorHAnsi"/>
          <w:color w:val="252525"/>
          <w:sz w:val="22"/>
          <w:szCs w:val="22"/>
        </w:rPr>
        <w:t>- H1B</w:t>
      </w:r>
    </w:p>
    <w:p w14:paraId="703EFE2E" w14:textId="14A47ECE" w:rsidR="00D73F5D" w:rsidRDefault="0011648F" w:rsidP="00D73F5D">
      <w:pPr>
        <w:jc w:val="center"/>
        <w:rPr>
          <w:rStyle w:val="Hyperlink"/>
          <w:rFonts w:asciiTheme="minorHAnsi" w:hAnsiTheme="minorHAnsi" w:cstheme="minorHAnsi"/>
          <w:sz w:val="22"/>
          <w:szCs w:val="22"/>
        </w:rPr>
      </w:pPr>
      <w:r w:rsidRPr="00814D30">
        <w:rPr>
          <w:rFonts w:asciiTheme="minorHAnsi" w:eastAsia="Arial" w:hAnsiTheme="minorHAnsi" w:cstheme="minorHAnsi"/>
          <w:b/>
          <w:color w:val="252525"/>
          <w:sz w:val="22"/>
          <w:szCs w:val="22"/>
        </w:rPr>
        <w:t>Ema</w:t>
      </w:r>
      <w:r>
        <w:rPr>
          <w:rFonts w:asciiTheme="minorHAnsi" w:eastAsia="Arial" w:hAnsiTheme="minorHAnsi" w:cstheme="minorHAnsi"/>
          <w:b/>
          <w:color w:val="252525"/>
          <w:sz w:val="22"/>
          <w:szCs w:val="22"/>
        </w:rPr>
        <w:t>il:</w:t>
      </w:r>
      <w:r w:rsidR="00D73F5D">
        <w:rPr>
          <w:rFonts w:asciiTheme="minorHAnsi" w:eastAsia="Arial" w:hAnsiTheme="minorHAnsi" w:cstheme="minorHAnsi"/>
          <w:b/>
          <w:color w:val="252525"/>
          <w:sz w:val="22"/>
          <w:szCs w:val="22"/>
        </w:rPr>
        <w:t xml:space="preserve"> </w:t>
      </w:r>
      <w:hyperlink r:id="rId12" w:history="1">
        <w:r w:rsidR="00CE03EB" w:rsidRPr="00192A5A">
          <w:rPr>
            <w:rStyle w:val="Hyperlink"/>
            <w:rFonts w:asciiTheme="minorHAnsi" w:hAnsiTheme="minorHAnsi" w:cstheme="minorHAnsi"/>
            <w:sz w:val="22"/>
            <w:szCs w:val="22"/>
          </w:rPr>
          <w:t>roxon@theappliedthought.com</w:t>
        </w:r>
      </w:hyperlink>
    </w:p>
    <w:p w14:paraId="1EBDB997" w14:textId="4D53070A" w:rsidR="00DD3881" w:rsidRDefault="002846AE" w:rsidP="002846AE">
      <w:pPr>
        <w:tabs>
          <w:tab w:val="left" w:pos="1163"/>
          <w:tab w:val="center" w:pos="9990"/>
        </w:tabs>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DD3881" w:rsidRPr="001463B6">
        <w:rPr>
          <w:rFonts w:asciiTheme="minorHAnsi" w:hAnsiTheme="minorHAnsi" w:cstheme="minorHAnsi"/>
          <w:b/>
          <w:bCs/>
          <w:sz w:val="22"/>
          <w:szCs w:val="22"/>
        </w:rPr>
        <w:t>LinkedIn</w:t>
      </w:r>
      <w:r w:rsidR="00DD3881">
        <w:rPr>
          <w:rFonts w:asciiTheme="minorHAnsi" w:hAnsiTheme="minorHAnsi" w:cstheme="minorHAnsi"/>
          <w:sz w:val="22"/>
          <w:szCs w:val="22"/>
        </w:rPr>
        <w:t xml:space="preserve">: </w:t>
      </w:r>
      <w:hyperlink r:id="rId13" w:history="1">
        <w:r w:rsidR="00381BE5" w:rsidRPr="00102C97">
          <w:rPr>
            <w:rStyle w:val="Hyperlink"/>
            <w:rFonts w:asciiTheme="minorHAnsi" w:hAnsiTheme="minorHAnsi" w:cstheme="minorHAnsi"/>
            <w:sz w:val="22"/>
            <w:szCs w:val="22"/>
          </w:rPr>
          <w:t>https://www.linkedin.com/in/sameerpandey321/</w:t>
        </w:r>
      </w:hyperlink>
    </w:p>
    <w:p w14:paraId="23818D2D" w14:textId="2A82DA68" w:rsidR="00703EB8" w:rsidRPr="00DD3881" w:rsidRDefault="00381BE5" w:rsidP="005267E1">
      <w:pPr>
        <w:jc w:val="center"/>
        <w:rPr>
          <w:rFonts w:asciiTheme="minorHAnsi" w:hAnsiTheme="minorHAnsi" w:cstheme="minorHAnsi"/>
          <w:color w:val="0000FF" w:themeColor="hyperlink"/>
          <w:sz w:val="22"/>
          <w:szCs w:val="22"/>
          <w:u w:val="single"/>
        </w:rPr>
      </w:pPr>
      <w:r w:rsidRPr="005301C7">
        <w:rPr>
          <w:rFonts w:asciiTheme="minorHAnsi" w:hAnsiTheme="minorHAnsi" w:cstheme="minorHAnsi"/>
          <w:b/>
          <w:bCs/>
          <w:sz w:val="22"/>
          <w:szCs w:val="22"/>
        </w:rPr>
        <w:t>Skype</w:t>
      </w:r>
      <w:r>
        <w:rPr>
          <w:rFonts w:asciiTheme="minorHAnsi" w:hAnsiTheme="minorHAnsi" w:cstheme="minorHAnsi"/>
          <w:sz w:val="22"/>
          <w:szCs w:val="22"/>
        </w:rPr>
        <w:t xml:space="preserve">: </w:t>
      </w:r>
      <w:r w:rsidR="005301C7">
        <w:rPr>
          <w:rFonts w:asciiTheme="minorHAnsi" w:hAnsiTheme="minorHAnsi" w:cstheme="minorHAnsi"/>
          <w:sz w:val="22"/>
          <w:szCs w:val="22"/>
        </w:rPr>
        <w:t>live:sameerpandey321</w:t>
      </w:r>
      <w:r w:rsidR="00D6762B">
        <w:rPr>
          <w:rFonts w:asciiTheme="minorHAnsi" w:hAnsiTheme="minorHAnsi" w:cstheme="minorHAnsi"/>
          <w:sz w:val="22"/>
          <w:szCs w:val="22"/>
        </w:rPr>
        <w:t xml:space="preserve"> </w:t>
      </w:r>
      <w:r w:rsidR="00545A6B" w:rsidRPr="00140962">
        <w:rPr>
          <w:rStyle w:val="Hyperlink"/>
          <w:rFonts w:asciiTheme="minorHAnsi" w:hAnsiTheme="minorHAnsi" w:cstheme="minorHAnsi"/>
          <w:b/>
          <w:bCs/>
          <w:color w:val="auto"/>
          <w:sz w:val="22"/>
          <w:szCs w:val="22"/>
          <w:u w:val="none"/>
        </w:rPr>
        <w:t>Trailblazer</w:t>
      </w:r>
      <w:r w:rsidR="00545A6B" w:rsidRPr="004C5241">
        <w:rPr>
          <w:rStyle w:val="Hyperlink"/>
          <w:rFonts w:asciiTheme="minorHAnsi" w:hAnsiTheme="minorHAnsi" w:cstheme="minorHAnsi"/>
          <w:color w:val="auto"/>
          <w:sz w:val="22"/>
          <w:szCs w:val="22"/>
          <w:u w:val="none"/>
        </w:rPr>
        <w:t>:</w:t>
      </w:r>
      <w:r w:rsidR="00545A6B" w:rsidRPr="004C5241">
        <w:rPr>
          <w:rStyle w:val="Hyperlink"/>
          <w:rFonts w:asciiTheme="minorHAnsi" w:hAnsiTheme="minorHAnsi" w:cstheme="minorHAnsi"/>
          <w:color w:val="auto"/>
          <w:sz w:val="22"/>
          <w:szCs w:val="22"/>
        </w:rPr>
        <w:t xml:space="preserve"> </w:t>
      </w:r>
      <w:hyperlink r:id="rId14" w:history="1">
        <w:r w:rsidR="00DD3881" w:rsidRPr="001B430B">
          <w:rPr>
            <w:rStyle w:val="Hyperlink"/>
            <w:rFonts w:asciiTheme="minorHAnsi" w:hAnsiTheme="minorHAnsi" w:cstheme="minorHAnsi"/>
            <w:sz w:val="22"/>
            <w:szCs w:val="22"/>
          </w:rPr>
          <w:t>https://trailblazer.me/id/spandey133</w:t>
        </w:r>
      </w:hyperlink>
    </w:p>
    <w:p w14:paraId="62ABDE21" w14:textId="23B94AD8" w:rsidR="00D73F5D" w:rsidRDefault="00237EE6" w:rsidP="00D73F5D">
      <w:pPr>
        <w:jc w:val="center"/>
        <w:rPr>
          <w:rFonts w:asciiTheme="minorHAnsi" w:eastAsia="Arial" w:hAnsiTheme="minorHAnsi" w:cstheme="minorHAnsi"/>
          <w:b/>
          <w:bCs/>
          <w:color w:val="000000" w:themeColor="text1"/>
          <w:sz w:val="24"/>
          <w:szCs w:val="24"/>
        </w:rPr>
      </w:pPr>
      <w:r>
        <w:rPr>
          <w:rFonts w:asciiTheme="minorHAnsi" w:eastAsia="Arial" w:hAnsiTheme="minorHAnsi" w:cstheme="minorHAnsi"/>
          <w:b/>
          <w:bCs/>
          <w:color w:val="000000" w:themeColor="text1"/>
          <w:sz w:val="24"/>
          <w:szCs w:val="24"/>
        </w:rPr>
        <w:t>5</w:t>
      </w:r>
      <w:r w:rsidR="00D73F5D" w:rsidRPr="00372F7C">
        <w:rPr>
          <w:rFonts w:asciiTheme="minorHAnsi" w:eastAsia="Arial" w:hAnsiTheme="minorHAnsi" w:cstheme="minorHAnsi"/>
          <w:b/>
          <w:bCs/>
          <w:color w:val="000000" w:themeColor="text1"/>
          <w:sz w:val="24"/>
          <w:szCs w:val="24"/>
        </w:rPr>
        <w:t xml:space="preserve">X CERTIFIED </w:t>
      </w:r>
      <w:r w:rsidR="009F18F3">
        <w:rPr>
          <w:rFonts w:asciiTheme="minorHAnsi" w:eastAsia="Arial" w:hAnsiTheme="minorHAnsi" w:cstheme="minorHAnsi"/>
          <w:b/>
          <w:bCs/>
          <w:color w:val="000000" w:themeColor="text1"/>
          <w:sz w:val="24"/>
          <w:szCs w:val="24"/>
        </w:rPr>
        <w:t>ADMINISTRATOR/</w:t>
      </w:r>
      <w:r w:rsidR="00D73F5D" w:rsidRPr="00372F7C">
        <w:rPr>
          <w:rFonts w:asciiTheme="minorHAnsi" w:eastAsia="Arial" w:hAnsiTheme="minorHAnsi" w:cstheme="minorHAnsi"/>
          <w:b/>
          <w:bCs/>
          <w:color w:val="000000" w:themeColor="text1"/>
          <w:sz w:val="24"/>
          <w:szCs w:val="24"/>
        </w:rPr>
        <w:t xml:space="preserve">SALESFORCE </w:t>
      </w:r>
      <w:r w:rsidR="00B76328">
        <w:rPr>
          <w:rFonts w:asciiTheme="minorHAnsi" w:eastAsia="Arial" w:hAnsiTheme="minorHAnsi" w:cstheme="minorHAnsi"/>
          <w:b/>
          <w:bCs/>
          <w:color w:val="000000" w:themeColor="text1"/>
          <w:sz w:val="24"/>
          <w:szCs w:val="24"/>
        </w:rPr>
        <w:t>BUSINESS ANALYST/</w:t>
      </w:r>
      <w:r w:rsidR="00D73F5D" w:rsidRPr="00372F7C">
        <w:rPr>
          <w:rFonts w:asciiTheme="minorHAnsi" w:eastAsia="Arial" w:hAnsiTheme="minorHAnsi" w:cstheme="minorHAnsi"/>
          <w:b/>
          <w:bCs/>
          <w:color w:val="000000" w:themeColor="text1"/>
          <w:sz w:val="24"/>
          <w:szCs w:val="24"/>
        </w:rPr>
        <w:t>CONSULTANT</w:t>
      </w:r>
    </w:p>
    <w:p w14:paraId="0AE3DD42" w14:textId="77777777" w:rsidR="00D73F5D" w:rsidRDefault="00D73F5D" w:rsidP="0011648F">
      <w:pPr>
        <w:ind w:right="6063"/>
        <w:jc w:val="both"/>
        <w:rPr>
          <w:rFonts w:asciiTheme="minorHAnsi" w:eastAsia="Arial" w:hAnsiTheme="minorHAnsi" w:cstheme="minorHAnsi"/>
          <w:b/>
          <w:bCs/>
          <w:color w:val="252525"/>
          <w:sz w:val="24"/>
          <w:szCs w:val="24"/>
        </w:rPr>
      </w:pPr>
    </w:p>
    <w:p w14:paraId="204623A9" w14:textId="3BAA2F42" w:rsidR="00483649" w:rsidRPr="00477940" w:rsidRDefault="00F5657D" w:rsidP="0011648F">
      <w:pPr>
        <w:ind w:right="6063"/>
        <w:jc w:val="both"/>
        <w:rPr>
          <w:rFonts w:asciiTheme="minorHAnsi" w:eastAsia="Arial" w:hAnsiTheme="minorHAnsi" w:cstheme="minorHAnsi"/>
          <w:b/>
          <w:bCs/>
          <w:color w:val="252525"/>
          <w:sz w:val="24"/>
          <w:szCs w:val="24"/>
        </w:rPr>
      </w:pPr>
      <w:r w:rsidRPr="00477940">
        <w:rPr>
          <w:rFonts w:asciiTheme="minorHAnsi" w:eastAsia="Arial" w:hAnsiTheme="minorHAnsi" w:cstheme="minorHAnsi"/>
          <w:b/>
          <w:bCs/>
          <w:color w:val="252525"/>
          <w:sz w:val="24"/>
          <w:szCs w:val="24"/>
        </w:rPr>
        <w:t>Summary</w:t>
      </w:r>
      <w:r w:rsidR="0011648F">
        <w:rPr>
          <w:rFonts w:asciiTheme="minorHAnsi" w:eastAsia="Arial" w:hAnsiTheme="minorHAnsi" w:cstheme="minorHAnsi"/>
          <w:b/>
          <w:bCs/>
          <w:color w:val="252525"/>
          <w:sz w:val="24"/>
          <w:szCs w:val="24"/>
        </w:rPr>
        <w:t>:</w:t>
      </w:r>
    </w:p>
    <w:p w14:paraId="3AEB79D6" w14:textId="259B63EB" w:rsidR="006B3BD2" w:rsidRPr="00372F7C" w:rsidRDefault="008101FE" w:rsidP="008101FE">
      <w:pPr>
        <w:tabs>
          <w:tab w:val="left" w:pos="10560"/>
        </w:tabs>
        <w:jc w:val="both"/>
        <w:rPr>
          <w:rFonts w:asciiTheme="minorHAnsi" w:eastAsia="Arial" w:hAnsiTheme="minorHAnsi" w:cstheme="minorHAnsi"/>
          <w:sz w:val="24"/>
          <w:szCs w:val="24"/>
        </w:rPr>
      </w:pPr>
      <w:r>
        <w:rPr>
          <w:rFonts w:asciiTheme="minorHAnsi" w:eastAsia="Arial" w:hAnsiTheme="minorHAnsi" w:cstheme="minorHAnsi"/>
          <w:sz w:val="24"/>
          <w:szCs w:val="24"/>
        </w:rPr>
        <w:tab/>
      </w:r>
    </w:p>
    <w:p w14:paraId="4924AA61" w14:textId="05FC3617" w:rsidR="001158A6" w:rsidRPr="00477940" w:rsidRDefault="00FF6EC4" w:rsidP="00582ED8">
      <w:pPr>
        <w:pStyle w:val="ListParagraph"/>
        <w:numPr>
          <w:ilvl w:val="0"/>
          <w:numId w:val="5"/>
        </w:numPr>
        <w:jc w:val="both"/>
        <w:rPr>
          <w:rFonts w:asciiTheme="minorHAnsi" w:eastAsia="Calibri" w:hAnsiTheme="minorHAnsi" w:cstheme="minorHAnsi"/>
          <w:sz w:val="24"/>
          <w:szCs w:val="24"/>
        </w:rPr>
      </w:pPr>
      <w:r>
        <w:rPr>
          <w:rFonts w:asciiTheme="minorHAnsi" w:eastAsia="Calibri" w:hAnsiTheme="minorHAnsi" w:cstheme="minorHAnsi"/>
          <w:sz w:val="24"/>
          <w:szCs w:val="24"/>
        </w:rPr>
        <w:t>9</w:t>
      </w:r>
      <w:r w:rsidR="001158A6" w:rsidRPr="00477940">
        <w:rPr>
          <w:rFonts w:asciiTheme="minorHAnsi" w:eastAsia="Calibri" w:hAnsiTheme="minorHAnsi" w:cstheme="minorHAnsi"/>
          <w:sz w:val="24"/>
          <w:szCs w:val="24"/>
        </w:rPr>
        <w:t xml:space="preserve"> years of overall experience in IT industry.</w:t>
      </w:r>
    </w:p>
    <w:p w14:paraId="1EA9169E" w14:textId="3F4B6286" w:rsidR="001158A6" w:rsidRPr="00477940" w:rsidRDefault="001158A6" w:rsidP="00582ED8">
      <w:pPr>
        <w:pStyle w:val="ListParagraph"/>
        <w:numPr>
          <w:ilvl w:val="0"/>
          <w:numId w:val="5"/>
        </w:numPr>
        <w:ind w:right="63"/>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Strong   Knowledge of   </w:t>
      </w:r>
      <w:r w:rsidRPr="00477940">
        <w:rPr>
          <w:rFonts w:asciiTheme="minorHAnsi" w:eastAsia="Calibri" w:hAnsiTheme="minorHAnsi" w:cstheme="minorHAnsi"/>
          <w:b/>
          <w:sz w:val="24"/>
          <w:szCs w:val="24"/>
        </w:rPr>
        <w:t xml:space="preserve">SFDC   standard   Data   structures </w:t>
      </w:r>
      <w:r w:rsidRPr="00477940">
        <w:rPr>
          <w:rFonts w:asciiTheme="minorHAnsi" w:eastAsia="Calibri" w:hAnsiTheme="minorHAnsi" w:cstheme="minorHAnsi"/>
          <w:sz w:val="24"/>
          <w:szCs w:val="24"/>
        </w:rPr>
        <w:t xml:space="preserve">and   familiarity   with </w:t>
      </w:r>
      <w:r w:rsidRPr="00477940">
        <w:rPr>
          <w:rFonts w:asciiTheme="minorHAnsi" w:eastAsia="Calibri" w:hAnsiTheme="minorHAnsi" w:cstheme="minorHAnsi"/>
          <w:b/>
          <w:sz w:val="24"/>
          <w:szCs w:val="24"/>
        </w:rPr>
        <w:t>designing Functional requirements with Custom Objects and Force.com platform.</w:t>
      </w:r>
    </w:p>
    <w:p w14:paraId="17661DDC" w14:textId="2CD559CE" w:rsidR="001158A6" w:rsidRPr="00477940" w:rsidRDefault="001158A6" w:rsidP="00582ED8">
      <w:pPr>
        <w:pStyle w:val="ListParagraph"/>
        <w:numPr>
          <w:ilvl w:val="0"/>
          <w:numId w:val="5"/>
        </w:numPr>
        <w:ind w:right="63"/>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Experience in development,</w:t>
      </w:r>
      <w:r w:rsidR="00075A01" w:rsidRPr="00477940">
        <w:rPr>
          <w:rFonts w:asciiTheme="minorHAnsi" w:eastAsia="Calibri" w:hAnsiTheme="minorHAnsi" w:cstheme="minorHAnsi"/>
          <w:sz w:val="24"/>
          <w:szCs w:val="24"/>
        </w:rPr>
        <w:t xml:space="preserve"> </w:t>
      </w:r>
      <w:r w:rsidRPr="00477940">
        <w:rPr>
          <w:rFonts w:asciiTheme="minorHAnsi" w:eastAsia="Calibri" w:hAnsiTheme="minorHAnsi" w:cstheme="minorHAnsi"/>
          <w:sz w:val="24"/>
          <w:szCs w:val="24"/>
        </w:rPr>
        <w:t xml:space="preserve">administration, configuration, Implementation and </w:t>
      </w:r>
      <w:r w:rsidR="008723F6" w:rsidRPr="00477940">
        <w:rPr>
          <w:rFonts w:asciiTheme="minorHAnsi" w:eastAsia="Calibri" w:hAnsiTheme="minorHAnsi" w:cstheme="minorHAnsi"/>
          <w:sz w:val="24"/>
          <w:szCs w:val="24"/>
        </w:rPr>
        <w:t>s</w:t>
      </w:r>
      <w:r w:rsidRPr="00477940">
        <w:rPr>
          <w:rFonts w:asciiTheme="minorHAnsi" w:eastAsia="Calibri" w:hAnsiTheme="minorHAnsi" w:cstheme="minorHAnsi"/>
          <w:sz w:val="24"/>
          <w:szCs w:val="24"/>
        </w:rPr>
        <w:t>upport of sales force CRM, and Salesforce applications</w:t>
      </w:r>
      <w:r w:rsidR="00F24661">
        <w:rPr>
          <w:rFonts w:asciiTheme="minorHAnsi" w:eastAsia="Calibri" w:hAnsiTheme="minorHAnsi" w:cstheme="minorHAnsi"/>
          <w:sz w:val="24"/>
          <w:szCs w:val="24"/>
        </w:rPr>
        <w:t>.</w:t>
      </w:r>
    </w:p>
    <w:p w14:paraId="439441CF" w14:textId="646AD1DB" w:rsidR="001158A6" w:rsidRPr="00477940" w:rsidRDefault="001158A6" w:rsidP="00582ED8">
      <w:pPr>
        <w:pStyle w:val="ListParagraph"/>
        <w:numPr>
          <w:ilvl w:val="0"/>
          <w:numId w:val="5"/>
        </w:numPr>
        <w:ind w:right="70"/>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Extensive experience using Salesforce Administration (SFA), </w:t>
      </w:r>
      <w:r w:rsidRPr="00477940">
        <w:rPr>
          <w:rFonts w:asciiTheme="minorHAnsi" w:eastAsia="Calibri" w:hAnsiTheme="minorHAnsi" w:cstheme="minorHAnsi"/>
          <w:b/>
          <w:sz w:val="24"/>
          <w:szCs w:val="24"/>
        </w:rPr>
        <w:t>Profiles, Creating Roles, Page Layouts, Org-Wide default, Sharing rules.</w:t>
      </w:r>
    </w:p>
    <w:p w14:paraId="29AD8794" w14:textId="631175A8" w:rsidR="001158A6" w:rsidRPr="00477940" w:rsidRDefault="001158A6" w:rsidP="00582ED8">
      <w:pPr>
        <w:pStyle w:val="ListParagraph"/>
        <w:numPr>
          <w:ilvl w:val="0"/>
          <w:numId w:val="5"/>
        </w:numPr>
        <w:ind w:right="67"/>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Strong working experience with various salesforce.com standard objects like </w:t>
      </w:r>
      <w:r w:rsidRPr="00477940">
        <w:rPr>
          <w:rFonts w:asciiTheme="minorHAnsi" w:eastAsia="Calibri" w:hAnsiTheme="minorHAnsi" w:cstheme="minorHAnsi"/>
          <w:b/>
          <w:sz w:val="24"/>
          <w:szCs w:val="24"/>
        </w:rPr>
        <w:t>Accounts, Contacts, Opportunities, Cases, Leads.</w:t>
      </w:r>
    </w:p>
    <w:p w14:paraId="01370965" w14:textId="7F72FFD4" w:rsidR="001158A6" w:rsidRPr="00477940" w:rsidRDefault="001158A6" w:rsidP="00582ED8">
      <w:pPr>
        <w:pStyle w:val="ListParagraph"/>
        <w:numPr>
          <w:ilvl w:val="0"/>
          <w:numId w:val="5"/>
        </w:numPr>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Good knowledge on </w:t>
      </w:r>
      <w:r w:rsidRPr="00477940">
        <w:rPr>
          <w:rFonts w:asciiTheme="minorHAnsi" w:eastAsia="Calibri" w:hAnsiTheme="minorHAnsi" w:cstheme="minorHAnsi"/>
          <w:b/>
          <w:sz w:val="24"/>
          <w:szCs w:val="24"/>
        </w:rPr>
        <w:t>Custom Settings</w:t>
      </w:r>
      <w:r w:rsidR="00705063" w:rsidRPr="00477940">
        <w:rPr>
          <w:rFonts w:asciiTheme="minorHAnsi" w:eastAsia="Calibri" w:hAnsiTheme="minorHAnsi" w:cstheme="minorHAnsi"/>
          <w:b/>
          <w:sz w:val="24"/>
          <w:szCs w:val="24"/>
        </w:rPr>
        <w:t xml:space="preserve">, Workflows, Validation </w:t>
      </w:r>
      <w:r w:rsidR="00FD5C93" w:rsidRPr="00477940">
        <w:rPr>
          <w:rFonts w:asciiTheme="minorHAnsi" w:eastAsia="Calibri" w:hAnsiTheme="minorHAnsi" w:cstheme="minorHAnsi"/>
          <w:b/>
          <w:sz w:val="24"/>
          <w:szCs w:val="24"/>
        </w:rPr>
        <w:t>Rules, Approval Process, Lightning Flows</w:t>
      </w:r>
      <w:r w:rsidR="00F11124">
        <w:rPr>
          <w:rFonts w:asciiTheme="minorHAnsi" w:eastAsia="Calibri" w:hAnsiTheme="minorHAnsi" w:cstheme="minorHAnsi"/>
          <w:b/>
          <w:sz w:val="24"/>
          <w:szCs w:val="24"/>
        </w:rPr>
        <w:t>-Flow Builder</w:t>
      </w:r>
      <w:r w:rsidR="006C6ECC" w:rsidRPr="00477940">
        <w:rPr>
          <w:rFonts w:asciiTheme="minorHAnsi" w:eastAsia="Calibri" w:hAnsiTheme="minorHAnsi" w:cstheme="minorHAnsi"/>
          <w:b/>
          <w:sz w:val="24"/>
          <w:szCs w:val="24"/>
        </w:rPr>
        <w:t>, Change Sets.</w:t>
      </w:r>
    </w:p>
    <w:p w14:paraId="5F9EB705" w14:textId="478DC7A3" w:rsidR="001158A6" w:rsidRPr="00477940" w:rsidRDefault="001158A6" w:rsidP="00582ED8">
      <w:pPr>
        <w:pStyle w:val="ListParagraph"/>
        <w:numPr>
          <w:ilvl w:val="0"/>
          <w:numId w:val="5"/>
        </w:numPr>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Hands   on   experience   in   querying salesforce.com   database   using   </w:t>
      </w:r>
      <w:r w:rsidRPr="00477940">
        <w:rPr>
          <w:rFonts w:asciiTheme="minorHAnsi" w:eastAsia="Calibri" w:hAnsiTheme="minorHAnsi" w:cstheme="minorHAnsi"/>
          <w:b/>
          <w:sz w:val="24"/>
          <w:szCs w:val="24"/>
        </w:rPr>
        <w:t xml:space="preserve">SOQL    </w:t>
      </w:r>
      <w:r w:rsidRPr="00477940">
        <w:rPr>
          <w:rFonts w:asciiTheme="minorHAnsi" w:eastAsia="Calibri" w:hAnsiTheme="minorHAnsi" w:cstheme="minorHAnsi"/>
          <w:sz w:val="24"/>
          <w:szCs w:val="24"/>
        </w:rPr>
        <w:t>queries   using</w:t>
      </w:r>
      <w:r w:rsidR="00705D6C" w:rsidRPr="00477940">
        <w:rPr>
          <w:rFonts w:asciiTheme="minorHAnsi" w:eastAsia="Calibri" w:hAnsiTheme="minorHAnsi" w:cstheme="minorHAnsi"/>
          <w:sz w:val="24"/>
          <w:szCs w:val="24"/>
        </w:rPr>
        <w:t xml:space="preserve"> Force.com</w:t>
      </w:r>
    </w:p>
    <w:p w14:paraId="66E03326" w14:textId="208A3B04" w:rsidR="001158A6" w:rsidRPr="00477940" w:rsidRDefault="001158A6" w:rsidP="00582ED8">
      <w:pPr>
        <w:pStyle w:val="ListParagraph"/>
        <w:numPr>
          <w:ilvl w:val="0"/>
          <w:numId w:val="5"/>
        </w:numPr>
        <w:ind w:right="61"/>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Strong Implementation and Integration experience using </w:t>
      </w:r>
      <w:r w:rsidRPr="00477940">
        <w:rPr>
          <w:rFonts w:asciiTheme="minorHAnsi" w:eastAsia="Calibri" w:hAnsiTheme="minorHAnsi" w:cstheme="minorHAnsi"/>
          <w:b/>
          <w:sz w:val="24"/>
          <w:szCs w:val="24"/>
        </w:rPr>
        <w:t>Custom objects, Triggers, Process builder, Visual Flow, workflow rules</w:t>
      </w:r>
      <w:r w:rsidR="00F24661">
        <w:rPr>
          <w:rFonts w:asciiTheme="minorHAnsi" w:eastAsia="Calibri" w:hAnsiTheme="minorHAnsi" w:cstheme="minorHAnsi"/>
          <w:b/>
          <w:sz w:val="24"/>
          <w:szCs w:val="24"/>
        </w:rPr>
        <w:t>.</w:t>
      </w:r>
    </w:p>
    <w:p w14:paraId="0E4F2649" w14:textId="7366AC95" w:rsidR="001158A6" w:rsidRPr="00477940" w:rsidRDefault="001158A6" w:rsidP="00582ED8">
      <w:pPr>
        <w:pStyle w:val="ListParagraph"/>
        <w:numPr>
          <w:ilvl w:val="0"/>
          <w:numId w:val="5"/>
        </w:numPr>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Proficient in using meta-data migration tools like </w:t>
      </w:r>
      <w:r w:rsidRPr="00477940">
        <w:rPr>
          <w:rFonts w:asciiTheme="minorHAnsi" w:eastAsia="Calibri" w:hAnsiTheme="minorHAnsi" w:cstheme="minorHAnsi"/>
          <w:b/>
          <w:sz w:val="24"/>
          <w:szCs w:val="24"/>
        </w:rPr>
        <w:t>dataloader.io and Salesforce Apex Data Loader</w:t>
      </w:r>
      <w:r w:rsidRPr="00477940">
        <w:rPr>
          <w:rFonts w:asciiTheme="minorHAnsi" w:eastAsia="Calibri" w:hAnsiTheme="minorHAnsi" w:cstheme="minorHAnsi"/>
          <w:sz w:val="24"/>
          <w:szCs w:val="24"/>
        </w:rPr>
        <w:t>.</w:t>
      </w:r>
    </w:p>
    <w:p w14:paraId="0D7C6569" w14:textId="22CB570C" w:rsidR="001158A6" w:rsidRPr="00477940" w:rsidRDefault="001158A6" w:rsidP="00582ED8">
      <w:pPr>
        <w:pStyle w:val="ListParagraph"/>
        <w:numPr>
          <w:ilvl w:val="0"/>
          <w:numId w:val="5"/>
        </w:numPr>
        <w:ind w:right="66"/>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Extensively involved in </w:t>
      </w:r>
      <w:r w:rsidRPr="00477940">
        <w:rPr>
          <w:rFonts w:asciiTheme="minorHAnsi" w:eastAsia="Calibri" w:hAnsiTheme="minorHAnsi" w:cstheme="minorHAnsi"/>
          <w:b/>
          <w:sz w:val="24"/>
          <w:szCs w:val="24"/>
        </w:rPr>
        <w:t xml:space="preserve">business </w:t>
      </w:r>
      <w:r w:rsidRPr="00477940">
        <w:rPr>
          <w:rFonts w:asciiTheme="minorHAnsi" w:eastAsia="Calibri" w:hAnsiTheme="minorHAnsi" w:cstheme="minorHAnsi"/>
          <w:sz w:val="24"/>
          <w:szCs w:val="24"/>
        </w:rPr>
        <w:t>and functional requirement gathering,</w:t>
      </w:r>
      <w:r w:rsidR="005A4126" w:rsidRPr="00477940">
        <w:rPr>
          <w:rFonts w:asciiTheme="minorHAnsi" w:eastAsia="Calibri" w:hAnsiTheme="minorHAnsi" w:cstheme="minorHAnsi"/>
          <w:sz w:val="24"/>
          <w:szCs w:val="24"/>
        </w:rPr>
        <w:t xml:space="preserve"> </w:t>
      </w:r>
      <w:r w:rsidRPr="00477940">
        <w:rPr>
          <w:rFonts w:asciiTheme="minorHAnsi" w:eastAsia="Calibri" w:hAnsiTheme="minorHAnsi" w:cstheme="minorHAnsi"/>
          <w:b/>
          <w:sz w:val="24"/>
          <w:szCs w:val="24"/>
        </w:rPr>
        <w:t xml:space="preserve">business </w:t>
      </w:r>
      <w:r w:rsidRPr="00477940">
        <w:rPr>
          <w:rFonts w:asciiTheme="minorHAnsi" w:eastAsia="Calibri" w:hAnsiTheme="minorHAnsi" w:cstheme="minorHAnsi"/>
          <w:sz w:val="24"/>
          <w:szCs w:val="24"/>
        </w:rPr>
        <w:t>analysis, scope definition, functional design.</w:t>
      </w:r>
    </w:p>
    <w:p w14:paraId="76BED374" w14:textId="330468E3" w:rsidR="001158A6" w:rsidRDefault="001158A6" w:rsidP="00582ED8">
      <w:pPr>
        <w:pStyle w:val="ListParagraph"/>
        <w:numPr>
          <w:ilvl w:val="0"/>
          <w:numId w:val="5"/>
        </w:numPr>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Having extensive exposure to </w:t>
      </w:r>
      <w:r w:rsidRPr="00477940">
        <w:rPr>
          <w:rFonts w:asciiTheme="minorHAnsi" w:eastAsia="Calibri" w:hAnsiTheme="minorHAnsi" w:cstheme="minorHAnsi"/>
          <w:b/>
          <w:sz w:val="24"/>
          <w:szCs w:val="24"/>
        </w:rPr>
        <w:t xml:space="preserve">Agile Software </w:t>
      </w:r>
      <w:r w:rsidRPr="00477940">
        <w:rPr>
          <w:rFonts w:asciiTheme="minorHAnsi" w:eastAsia="Calibri" w:hAnsiTheme="minorHAnsi" w:cstheme="minorHAnsi"/>
          <w:sz w:val="24"/>
          <w:szCs w:val="24"/>
        </w:rPr>
        <w:t>Development Life Cycle.</w:t>
      </w:r>
    </w:p>
    <w:p w14:paraId="0F28105F" w14:textId="691D00C4" w:rsidR="00FD6D60" w:rsidRPr="00477940" w:rsidRDefault="00FD6D60" w:rsidP="00582ED8">
      <w:pPr>
        <w:pStyle w:val="ListParagraph"/>
        <w:numPr>
          <w:ilvl w:val="0"/>
          <w:numId w:val="5"/>
        </w:numPr>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Work experience on </w:t>
      </w:r>
      <w:r w:rsidRPr="00FD6D60">
        <w:rPr>
          <w:rFonts w:asciiTheme="minorHAnsi" w:eastAsia="Calibri" w:hAnsiTheme="minorHAnsi" w:cstheme="minorHAnsi"/>
          <w:b/>
          <w:bCs/>
          <w:sz w:val="24"/>
          <w:szCs w:val="24"/>
        </w:rPr>
        <w:t>Salesforce CPQ</w:t>
      </w:r>
      <w:r>
        <w:rPr>
          <w:rFonts w:asciiTheme="minorHAnsi" w:eastAsia="Calibri" w:hAnsiTheme="minorHAnsi" w:cstheme="minorHAnsi"/>
          <w:sz w:val="24"/>
          <w:szCs w:val="24"/>
        </w:rPr>
        <w:t xml:space="preserve"> and its functionalities</w:t>
      </w:r>
      <w:r w:rsidR="001B25F8">
        <w:rPr>
          <w:rFonts w:asciiTheme="minorHAnsi" w:eastAsia="Calibri" w:hAnsiTheme="minorHAnsi" w:cstheme="minorHAnsi"/>
          <w:sz w:val="24"/>
          <w:szCs w:val="24"/>
        </w:rPr>
        <w:t>-</w:t>
      </w:r>
      <w:r w:rsidR="000F11C3">
        <w:rPr>
          <w:rFonts w:asciiTheme="minorHAnsi" w:eastAsia="Calibri" w:hAnsiTheme="minorHAnsi" w:cstheme="minorHAnsi"/>
          <w:sz w:val="24"/>
          <w:szCs w:val="24"/>
        </w:rPr>
        <w:t>Product, Quote, Product Bundle, Product Options</w:t>
      </w:r>
      <w:r w:rsidR="003911A7">
        <w:rPr>
          <w:rFonts w:asciiTheme="minorHAnsi" w:eastAsia="Calibri" w:hAnsiTheme="minorHAnsi" w:cstheme="minorHAnsi"/>
          <w:sz w:val="24"/>
          <w:szCs w:val="24"/>
        </w:rPr>
        <w:t xml:space="preserve">, Product Feature, Product Constraints, </w:t>
      </w:r>
      <w:r w:rsidR="00C8371E">
        <w:rPr>
          <w:rFonts w:asciiTheme="minorHAnsi" w:eastAsia="Calibri" w:hAnsiTheme="minorHAnsi" w:cstheme="minorHAnsi"/>
          <w:sz w:val="24"/>
          <w:szCs w:val="24"/>
        </w:rPr>
        <w:t xml:space="preserve">Option Constraints, </w:t>
      </w:r>
      <w:r w:rsidR="00D0325E">
        <w:rPr>
          <w:rFonts w:asciiTheme="minorHAnsi" w:eastAsia="Calibri" w:hAnsiTheme="minorHAnsi" w:cstheme="minorHAnsi"/>
          <w:sz w:val="24"/>
          <w:szCs w:val="24"/>
        </w:rPr>
        <w:t>Price Rules</w:t>
      </w:r>
      <w:r w:rsidR="00741DD6">
        <w:rPr>
          <w:rFonts w:asciiTheme="minorHAnsi" w:eastAsia="Calibri" w:hAnsiTheme="minorHAnsi" w:cstheme="minorHAnsi"/>
          <w:sz w:val="24"/>
          <w:szCs w:val="24"/>
        </w:rPr>
        <w:t>, List Price etc.</w:t>
      </w:r>
    </w:p>
    <w:p w14:paraId="6B2EF01D" w14:textId="6A77B867" w:rsidR="00FF71FC" w:rsidRPr="00477940" w:rsidRDefault="001158A6" w:rsidP="00582ED8">
      <w:pPr>
        <w:pStyle w:val="ListParagraph"/>
        <w:numPr>
          <w:ilvl w:val="0"/>
          <w:numId w:val="5"/>
        </w:numPr>
        <w:jc w:val="both"/>
        <w:rPr>
          <w:rFonts w:asciiTheme="minorHAnsi" w:eastAsia="Calibri" w:hAnsiTheme="minorHAnsi" w:cstheme="minorHAnsi"/>
          <w:sz w:val="24"/>
          <w:szCs w:val="24"/>
        </w:rPr>
      </w:pPr>
      <w:r w:rsidRPr="00477940">
        <w:rPr>
          <w:rFonts w:asciiTheme="minorHAnsi" w:eastAsia="Calibri" w:hAnsiTheme="minorHAnsi" w:cstheme="minorHAnsi"/>
          <w:sz w:val="24"/>
          <w:szCs w:val="24"/>
        </w:rPr>
        <w:t xml:space="preserve">Ability to </w:t>
      </w:r>
      <w:r w:rsidRPr="00477940">
        <w:rPr>
          <w:rFonts w:asciiTheme="minorHAnsi" w:eastAsia="Calibri" w:hAnsiTheme="minorHAnsi" w:cstheme="minorHAnsi"/>
          <w:b/>
          <w:sz w:val="24"/>
          <w:szCs w:val="24"/>
        </w:rPr>
        <w:t>multi-task</w:t>
      </w:r>
      <w:r w:rsidRPr="00477940">
        <w:rPr>
          <w:rFonts w:asciiTheme="minorHAnsi" w:eastAsia="Calibri" w:hAnsiTheme="minorHAnsi" w:cstheme="minorHAnsi"/>
          <w:sz w:val="24"/>
          <w:szCs w:val="24"/>
        </w:rPr>
        <w:t xml:space="preserve">, </w:t>
      </w:r>
      <w:r w:rsidRPr="00477940">
        <w:rPr>
          <w:rFonts w:asciiTheme="minorHAnsi" w:eastAsia="Calibri" w:hAnsiTheme="minorHAnsi" w:cstheme="minorHAnsi"/>
          <w:b/>
          <w:sz w:val="24"/>
          <w:szCs w:val="24"/>
        </w:rPr>
        <w:t xml:space="preserve">work under tight deadlines </w:t>
      </w:r>
      <w:r w:rsidRPr="00477940">
        <w:rPr>
          <w:rFonts w:asciiTheme="minorHAnsi" w:eastAsia="Calibri" w:hAnsiTheme="minorHAnsi" w:cstheme="minorHAnsi"/>
          <w:sz w:val="24"/>
          <w:szCs w:val="24"/>
        </w:rPr>
        <w:t xml:space="preserve">and </w:t>
      </w:r>
      <w:r w:rsidRPr="00477940">
        <w:rPr>
          <w:rFonts w:asciiTheme="minorHAnsi" w:eastAsia="Calibri" w:hAnsiTheme="minorHAnsi" w:cstheme="minorHAnsi"/>
          <w:b/>
          <w:sz w:val="24"/>
          <w:szCs w:val="24"/>
        </w:rPr>
        <w:t>work with minimal supervision</w:t>
      </w:r>
      <w:r w:rsidRPr="00477940">
        <w:rPr>
          <w:rFonts w:asciiTheme="minorHAnsi" w:eastAsia="Calibri" w:hAnsiTheme="minorHAnsi" w:cstheme="minorHAnsi"/>
          <w:sz w:val="24"/>
          <w:szCs w:val="24"/>
        </w:rPr>
        <w:t>.</w:t>
      </w:r>
    </w:p>
    <w:p w14:paraId="3382577C" w14:textId="7A7CB4CB" w:rsidR="00FF71FC" w:rsidRPr="00477940" w:rsidRDefault="00FF71FC" w:rsidP="00582ED8">
      <w:pPr>
        <w:pStyle w:val="ListParagraph"/>
        <w:numPr>
          <w:ilvl w:val="0"/>
          <w:numId w:val="5"/>
        </w:numPr>
        <w:jc w:val="both"/>
        <w:rPr>
          <w:rFonts w:asciiTheme="minorHAnsi" w:eastAsia="Arial" w:hAnsiTheme="minorHAnsi" w:cstheme="minorHAnsi"/>
          <w:sz w:val="24"/>
          <w:szCs w:val="24"/>
        </w:rPr>
      </w:pPr>
      <w:r w:rsidRPr="00477940">
        <w:rPr>
          <w:rFonts w:asciiTheme="minorHAnsi" w:eastAsia="Arial" w:hAnsiTheme="minorHAnsi" w:cstheme="minorHAnsi"/>
          <w:b/>
          <w:color w:val="252525"/>
          <w:sz w:val="24"/>
          <w:szCs w:val="24"/>
        </w:rPr>
        <w:lastRenderedPageBreak/>
        <w:t>Organizational Setup</w:t>
      </w:r>
      <w:r w:rsidRPr="00477940">
        <w:rPr>
          <w:rFonts w:asciiTheme="minorHAnsi" w:eastAsia="Arial" w:hAnsiTheme="minorHAnsi" w:cstheme="minorHAnsi"/>
          <w:color w:val="252525"/>
          <w:sz w:val="24"/>
          <w:szCs w:val="24"/>
        </w:rPr>
        <w:t>: company settings, fiscal year, business hours, currency management, default settings, UI settings, search settings, list views, homepage layouts</w:t>
      </w:r>
    </w:p>
    <w:p w14:paraId="2A630DC9" w14:textId="24D4F657" w:rsidR="00FF71FC" w:rsidRPr="00477940" w:rsidRDefault="00FF71FC" w:rsidP="00582ED8">
      <w:pPr>
        <w:pStyle w:val="ListParagraph"/>
        <w:numPr>
          <w:ilvl w:val="0"/>
          <w:numId w:val="5"/>
        </w:numPr>
        <w:ind w:right="649"/>
        <w:jc w:val="both"/>
        <w:rPr>
          <w:rFonts w:asciiTheme="minorHAnsi" w:eastAsia="Arial" w:hAnsiTheme="minorHAnsi" w:cstheme="minorHAnsi"/>
          <w:sz w:val="24"/>
          <w:szCs w:val="24"/>
        </w:rPr>
      </w:pPr>
      <w:r w:rsidRPr="00477940">
        <w:rPr>
          <w:rFonts w:asciiTheme="minorHAnsi" w:eastAsia="Arial" w:hAnsiTheme="minorHAnsi" w:cstheme="minorHAnsi"/>
          <w:b/>
          <w:color w:val="252525"/>
          <w:sz w:val="24"/>
          <w:szCs w:val="24"/>
        </w:rPr>
        <w:t>User Setup</w:t>
      </w:r>
      <w:r w:rsidRPr="00477940">
        <w:rPr>
          <w:rFonts w:asciiTheme="minorHAnsi" w:eastAsia="Arial" w:hAnsiTheme="minorHAnsi" w:cstheme="minorHAnsi"/>
          <w:color w:val="252525"/>
          <w:sz w:val="24"/>
          <w:szCs w:val="24"/>
        </w:rPr>
        <w:t>: set up and/or maintain a user, assign licenses, reset passwords, and resolve locked user accounts, activating, deactivating, or freezing a user.</w:t>
      </w:r>
    </w:p>
    <w:p w14:paraId="3514946A" w14:textId="66D79348" w:rsidR="00FF71FC" w:rsidRPr="00477940" w:rsidRDefault="00FF71FC" w:rsidP="00582ED8">
      <w:pPr>
        <w:pStyle w:val="ListParagraph"/>
        <w:numPr>
          <w:ilvl w:val="0"/>
          <w:numId w:val="5"/>
        </w:numPr>
        <w:ind w:right="292"/>
        <w:jc w:val="both"/>
        <w:rPr>
          <w:rFonts w:asciiTheme="minorHAnsi" w:eastAsia="Arial" w:hAnsiTheme="minorHAnsi" w:cstheme="minorHAnsi"/>
          <w:sz w:val="24"/>
          <w:szCs w:val="24"/>
        </w:rPr>
      </w:pPr>
      <w:r w:rsidRPr="00477940">
        <w:rPr>
          <w:rFonts w:asciiTheme="minorHAnsi" w:eastAsia="Arial" w:hAnsiTheme="minorHAnsi" w:cstheme="minorHAnsi"/>
          <w:b/>
          <w:color w:val="252525"/>
          <w:sz w:val="24"/>
          <w:szCs w:val="24"/>
        </w:rPr>
        <w:t>Data Security and Access</w:t>
      </w:r>
      <w:r w:rsidRPr="00477940">
        <w:rPr>
          <w:rFonts w:asciiTheme="minorHAnsi" w:eastAsia="Arial" w:hAnsiTheme="minorHAnsi" w:cstheme="minorHAnsi"/>
          <w:color w:val="252525"/>
          <w:sz w:val="24"/>
          <w:szCs w:val="24"/>
        </w:rPr>
        <w:t>: passwords, IP restrictions, identity confirmation, network settings. Profile level sharing (OWD, Profile, Sharing Rules), Manual Sharing, Role Hierarchy, Team Sharing, Public Groups, Profiles Assignment, Permission Sets &amp; Permission Sets group. Folder-based organization and security on templates, dashboards, and reports</w:t>
      </w:r>
    </w:p>
    <w:p w14:paraId="718E696B" w14:textId="619479E8" w:rsidR="00FF71FC" w:rsidRPr="00381FCB" w:rsidRDefault="00FF71FC" w:rsidP="00582ED8">
      <w:pPr>
        <w:pStyle w:val="ListParagraph"/>
        <w:numPr>
          <w:ilvl w:val="0"/>
          <w:numId w:val="5"/>
        </w:numPr>
        <w:jc w:val="both"/>
        <w:rPr>
          <w:rFonts w:asciiTheme="minorHAnsi" w:eastAsia="Arial" w:hAnsiTheme="minorHAnsi" w:cstheme="minorHAnsi"/>
          <w:sz w:val="24"/>
          <w:szCs w:val="24"/>
        </w:rPr>
      </w:pPr>
      <w:r w:rsidRPr="00477940">
        <w:rPr>
          <w:rFonts w:asciiTheme="minorHAnsi" w:eastAsia="Arial" w:hAnsiTheme="minorHAnsi" w:cstheme="minorHAnsi"/>
          <w:b/>
          <w:color w:val="252525"/>
          <w:position w:val="-1"/>
          <w:sz w:val="24"/>
          <w:szCs w:val="24"/>
        </w:rPr>
        <w:t>Process Automation</w:t>
      </w:r>
      <w:r w:rsidRPr="00477940">
        <w:rPr>
          <w:rFonts w:asciiTheme="minorHAnsi" w:eastAsia="Arial" w:hAnsiTheme="minorHAnsi" w:cstheme="minorHAnsi"/>
          <w:color w:val="252525"/>
          <w:position w:val="-1"/>
          <w:sz w:val="24"/>
          <w:szCs w:val="24"/>
        </w:rPr>
        <w:t>: Approval Process, Workflow Rules, Process Builder, Visual Flows</w:t>
      </w:r>
      <w:r w:rsidR="00381FCB">
        <w:rPr>
          <w:rFonts w:asciiTheme="minorHAnsi" w:eastAsia="Arial" w:hAnsiTheme="minorHAnsi" w:cstheme="minorHAnsi"/>
          <w:color w:val="252525"/>
          <w:position w:val="-1"/>
          <w:sz w:val="24"/>
          <w:szCs w:val="24"/>
        </w:rPr>
        <w:t xml:space="preserve">, </w:t>
      </w:r>
      <w:r w:rsidR="00381FCB" w:rsidRPr="00504917">
        <w:rPr>
          <w:rFonts w:asciiTheme="minorHAnsi" w:eastAsia="Arial" w:hAnsiTheme="minorHAnsi" w:cstheme="minorHAnsi"/>
          <w:b/>
          <w:bCs/>
          <w:color w:val="252525"/>
          <w:position w:val="-1"/>
          <w:sz w:val="24"/>
          <w:szCs w:val="24"/>
        </w:rPr>
        <w:t>Lightning Flows</w:t>
      </w:r>
      <w:r w:rsidR="00084AFA">
        <w:rPr>
          <w:rFonts w:asciiTheme="minorHAnsi" w:eastAsia="Arial" w:hAnsiTheme="minorHAnsi" w:cstheme="minorHAnsi"/>
          <w:color w:val="252525"/>
          <w:position w:val="-1"/>
          <w:sz w:val="24"/>
          <w:szCs w:val="24"/>
        </w:rPr>
        <w:t xml:space="preserve">, Process Flows </w:t>
      </w:r>
      <w:r w:rsidR="00381FCB">
        <w:rPr>
          <w:rFonts w:asciiTheme="minorHAnsi" w:eastAsia="Arial" w:hAnsiTheme="minorHAnsi" w:cstheme="minorHAnsi"/>
          <w:color w:val="252525"/>
          <w:position w:val="-1"/>
          <w:sz w:val="24"/>
          <w:szCs w:val="24"/>
        </w:rPr>
        <w:t>etc.</w:t>
      </w:r>
    </w:p>
    <w:p w14:paraId="1834F40C" w14:textId="79AB3FFF" w:rsidR="00381FCB" w:rsidRPr="00477940" w:rsidRDefault="00381FCB" w:rsidP="00381FCB">
      <w:pPr>
        <w:pStyle w:val="ListParagraph"/>
        <w:ind w:left="1080"/>
        <w:jc w:val="both"/>
        <w:rPr>
          <w:rFonts w:asciiTheme="minorHAnsi" w:eastAsia="Arial" w:hAnsiTheme="minorHAnsi" w:cstheme="minorHAnsi"/>
          <w:sz w:val="24"/>
          <w:szCs w:val="24"/>
        </w:rPr>
      </w:pPr>
      <w:r w:rsidRPr="00084AFA">
        <w:rPr>
          <w:rFonts w:asciiTheme="minorHAnsi" w:eastAsia="Arial" w:hAnsiTheme="minorHAnsi" w:cstheme="minorHAnsi"/>
          <w:bCs/>
          <w:color w:val="252525"/>
          <w:position w:val="-1"/>
          <w:sz w:val="24"/>
          <w:szCs w:val="24"/>
        </w:rPr>
        <w:t xml:space="preserve">Worked on </w:t>
      </w:r>
      <w:r w:rsidRPr="00504917">
        <w:rPr>
          <w:rFonts w:asciiTheme="minorHAnsi" w:eastAsia="Arial" w:hAnsiTheme="minorHAnsi" w:cstheme="minorHAnsi"/>
          <w:b/>
          <w:color w:val="252525"/>
          <w:position w:val="-1"/>
          <w:sz w:val="24"/>
          <w:szCs w:val="24"/>
        </w:rPr>
        <w:t>workflow</w:t>
      </w:r>
      <w:r w:rsidRPr="00504917">
        <w:rPr>
          <w:rFonts w:asciiTheme="minorHAnsi" w:eastAsia="Arial" w:hAnsiTheme="minorHAnsi" w:cstheme="minorHAnsi"/>
          <w:b/>
          <w:sz w:val="24"/>
          <w:szCs w:val="24"/>
        </w:rPr>
        <w:t>-flow migration</w:t>
      </w:r>
      <w:r>
        <w:rPr>
          <w:rFonts w:asciiTheme="minorHAnsi" w:eastAsia="Arial" w:hAnsiTheme="minorHAnsi" w:cstheme="minorHAnsi"/>
          <w:sz w:val="24"/>
          <w:szCs w:val="24"/>
        </w:rPr>
        <w:t xml:space="preserve"> so well verged with lightning flow concepts and </w:t>
      </w:r>
      <w:r w:rsidR="00084AFA">
        <w:rPr>
          <w:rFonts w:asciiTheme="minorHAnsi" w:eastAsia="Arial" w:hAnsiTheme="minorHAnsi" w:cstheme="minorHAnsi"/>
          <w:sz w:val="24"/>
          <w:szCs w:val="24"/>
        </w:rPr>
        <w:t>customizations.</w:t>
      </w:r>
    </w:p>
    <w:p w14:paraId="7F6F0F93" w14:textId="43FD74E0" w:rsidR="00FF71FC" w:rsidRPr="00477940" w:rsidRDefault="00FF71FC" w:rsidP="00582ED8">
      <w:pPr>
        <w:pStyle w:val="ListParagraph"/>
        <w:numPr>
          <w:ilvl w:val="0"/>
          <w:numId w:val="5"/>
        </w:numPr>
        <w:jc w:val="both"/>
        <w:rPr>
          <w:rFonts w:asciiTheme="minorHAnsi" w:eastAsia="Arial" w:hAnsiTheme="minorHAnsi" w:cstheme="minorHAnsi"/>
          <w:sz w:val="24"/>
          <w:szCs w:val="24"/>
        </w:rPr>
      </w:pPr>
      <w:r w:rsidRPr="00477940">
        <w:rPr>
          <w:rFonts w:asciiTheme="minorHAnsi" w:eastAsia="Arial" w:hAnsiTheme="minorHAnsi" w:cstheme="minorHAnsi"/>
          <w:b/>
          <w:color w:val="252525"/>
          <w:sz w:val="24"/>
          <w:szCs w:val="24"/>
        </w:rPr>
        <w:t xml:space="preserve">Standard and Custom Objects: </w:t>
      </w:r>
      <w:r w:rsidRPr="00477940">
        <w:rPr>
          <w:rFonts w:asciiTheme="minorHAnsi" w:eastAsia="Arial" w:hAnsiTheme="minorHAnsi" w:cstheme="minorHAnsi"/>
          <w:color w:val="252525"/>
          <w:sz w:val="24"/>
          <w:szCs w:val="24"/>
        </w:rPr>
        <w:t>Understanding of Standard object architecture and relationship database model.</w:t>
      </w:r>
    </w:p>
    <w:p w14:paraId="62B57535" w14:textId="614AE1C7" w:rsidR="00FF71FC" w:rsidRPr="00B203E5" w:rsidRDefault="00FF71FC" w:rsidP="00582ED8">
      <w:pPr>
        <w:pStyle w:val="ListParagraph"/>
        <w:numPr>
          <w:ilvl w:val="0"/>
          <w:numId w:val="5"/>
        </w:numPr>
        <w:ind w:right="176"/>
        <w:jc w:val="both"/>
        <w:rPr>
          <w:rFonts w:asciiTheme="minorHAnsi" w:eastAsia="Arial" w:hAnsiTheme="minorHAnsi" w:cstheme="minorHAnsi"/>
          <w:sz w:val="24"/>
          <w:szCs w:val="24"/>
        </w:rPr>
      </w:pPr>
      <w:r w:rsidRPr="00477940">
        <w:rPr>
          <w:rFonts w:asciiTheme="minorHAnsi" w:eastAsia="Arial" w:hAnsiTheme="minorHAnsi" w:cstheme="minorHAnsi"/>
          <w:color w:val="252525"/>
          <w:sz w:val="24"/>
          <w:szCs w:val="24"/>
        </w:rPr>
        <w:t>Understand the implications of deleting fields. Can customize fields and page layouts on standard and custom objects as well as create record types, and business processes for custom and standard objects</w:t>
      </w:r>
      <w:r w:rsidR="00437633">
        <w:rPr>
          <w:rFonts w:asciiTheme="minorHAnsi" w:eastAsia="Arial" w:hAnsiTheme="minorHAnsi" w:cstheme="minorHAnsi"/>
          <w:color w:val="252525"/>
          <w:sz w:val="24"/>
          <w:szCs w:val="24"/>
        </w:rPr>
        <w:t>.</w:t>
      </w:r>
    </w:p>
    <w:p w14:paraId="23589911" w14:textId="62B6598F" w:rsidR="00B203E5" w:rsidRDefault="00B203E5" w:rsidP="00582ED8">
      <w:pPr>
        <w:pStyle w:val="ListParagraph"/>
        <w:numPr>
          <w:ilvl w:val="0"/>
          <w:numId w:val="5"/>
        </w:numPr>
        <w:ind w:right="176"/>
        <w:jc w:val="both"/>
        <w:rPr>
          <w:rFonts w:asciiTheme="minorHAnsi" w:eastAsia="Arial" w:hAnsiTheme="minorHAnsi" w:cstheme="minorHAnsi"/>
          <w:sz w:val="24"/>
          <w:szCs w:val="24"/>
        </w:rPr>
      </w:pPr>
      <w:r w:rsidRPr="00B203E5">
        <w:rPr>
          <w:rFonts w:asciiTheme="minorHAnsi" w:eastAsia="Arial" w:hAnsiTheme="minorHAnsi" w:cstheme="minorHAnsi"/>
          <w:sz w:val="24"/>
          <w:szCs w:val="24"/>
        </w:rPr>
        <w:t>Knowledge in Salesforce Shield security tool on critical objects to include Platform Encryption, Event Monitoring</w:t>
      </w:r>
      <w:r w:rsidR="00165DA5">
        <w:rPr>
          <w:rFonts w:asciiTheme="minorHAnsi" w:eastAsia="Arial" w:hAnsiTheme="minorHAnsi" w:cstheme="minorHAnsi"/>
          <w:sz w:val="24"/>
          <w:szCs w:val="24"/>
        </w:rPr>
        <w:t xml:space="preserve"> </w:t>
      </w:r>
      <w:r w:rsidRPr="00165DA5">
        <w:rPr>
          <w:rFonts w:asciiTheme="minorHAnsi" w:eastAsia="Arial" w:hAnsiTheme="minorHAnsi" w:cstheme="minorHAnsi"/>
          <w:sz w:val="24"/>
          <w:szCs w:val="24"/>
        </w:rPr>
        <w:t>and Field Audit Trail.</w:t>
      </w:r>
    </w:p>
    <w:p w14:paraId="19E66B0F" w14:textId="2020253A" w:rsidR="00165DA5" w:rsidRPr="00582ED8" w:rsidRDefault="00582ED8" w:rsidP="00582ED8">
      <w:pPr>
        <w:pStyle w:val="ListParagraph"/>
        <w:numPr>
          <w:ilvl w:val="0"/>
          <w:numId w:val="5"/>
        </w:numPr>
        <w:ind w:right="176"/>
        <w:jc w:val="both"/>
        <w:rPr>
          <w:rFonts w:asciiTheme="minorHAnsi" w:eastAsia="Arial" w:hAnsiTheme="minorHAnsi" w:cstheme="minorHAnsi"/>
          <w:sz w:val="24"/>
          <w:szCs w:val="24"/>
        </w:rPr>
      </w:pPr>
      <w:r w:rsidRPr="00582ED8">
        <w:rPr>
          <w:rFonts w:asciiTheme="minorHAnsi" w:eastAsia="Arial" w:hAnsiTheme="minorHAnsi" w:cstheme="minorHAnsi"/>
          <w:sz w:val="24"/>
          <w:szCs w:val="24"/>
        </w:rPr>
        <w:t xml:space="preserve"> </w:t>
      </w:r>
      <w:r w:rsidR="00165DA5" w:rsidRPr="00582ED8">
        <w:rPr>
          <w:rFonts w:asciiTheme="minorHAnsi" w:eastAsia="Arial" w:hAnsiTheme="minorHAnsi" w:cstheme="minorHAnsi"/>
          <w:sz w:val="24"/>
          <w:szCs w:val="24"/>
        </w:rPr>
        <w:t xml:space="preserve">Working experience with </w:t>
      </w:r>
      <w:r w:rsidR="00165DA5" w:rsidRPr="00582ED8">
        <w:rPr>
          <w:rFonts w:asciiTheme="minorHAnsi" w:eastAsia="Arial" w:hAnsiTheme="minorHAnsi" w:cstheme="minorHAnsi"/>
          <w:b/>
          <w:bCs/>
          <w:sz w:val="24"/>
          <w:szCs w:val="24"/>
        </w:rPr>
        <w:t xml:space="preserve">Field Service </w:t>
      </w:r>
      <w:r w:rsidR="00084AFA" w:rsidRPr="00582ED8">
        <w:rPr>
          <w:rFonts w:asciiTheme="minorHAnsi" w:eastAsia="Arial" w:hAnsiTheme="minorHAnsi" w:cstheme="minorHAnsi"/>
          <w:b/>
          <w:bCs/>
          <w:sz w:val="24"/>
          <w:szCs w:val="24"/>
        </w:rPr>
        <w:t>Lightning (</w:t>
      </w:r>
      <w:r w:rsidR="00165DA5" w:rsidRPr="00582ED8">
        <w:rPr>
          <w:rFonts w:asciiTheme="minorHAnsi" w:eastAsia="Arial" w:hAnsiTheme="minorHAnsi" w:cstheme="minorHAnsi"/>
          <w:b/>
          <w:bCs/>
          <w:sz w:val="24"/>
          <w:szCs w:val="24"/>
        </w:rPr>
        <w:t>FSL)</w:t>
      </w:r>
      <w:r w:rsidRPr="00582ED8">
        <w:rPr>
          <w:rFonts w:asciiTheme="minorHAnsi" w:eastAsia="Arial" w:hAnsiTheme="minorHAnsi" w:cstheme="minorHAnsi"/>
          <w:b/>
          <w:bCs/>
          <w:sz w:val="24"/>
          <w:szCs w:val="24"/>
        </w:rPr>
        <w:t xml:space="preserve">- </w:t>
      </w:r>
      <w:r w:rsidRPr="00582ED8">
        <w:rPr>
          <w:rFonts w:asciiTheme="minorHAnsi" w:hAnsiTheme="minorHAnsi" w:cstheme="minorHAnsi"/>
          <w:color w:val="515357"/>
          <w:sz w:val="24"/>
          <w:szCs w:val="24"/>
          <w:lang w:val="en-IN"/>
        </w:rPr>
        <w:t xml:space="preserve">Work Orders, Service Appointments, Service Resources, Territories, etc) </w:t>
      </w:r>
      <w:r w:rsidR="003F572F">
        <w:rPr>
          <w:rFonts w:asciiTheme="minorHAnsi" w:hAnsiTheme="minorHAnsi" w:cstheme="minorHAnsi"/>
          <w:color w:val="515357"/>
          <w:sz w:val="24"/>
          <w:szCs w:val="24"/>
          <w:lang w:val="en-IN"/>
        </w:rPr>
        <w:t>C</w:t>
      </w:r>
      <w:r w:rsidRPr="00582ED8">
        <w:rPr>
          <w:rFonts w:asciiTheme="minorHAnsi" w:hAnsiTheme="minorHAnsi" w:cstheme="minorHAnsi"/>
          <w:color w:val="515357"/>
          <w:sz w:val="24"/>
          <w:szCs w:val="24"/>
          <w:lang w:val="en-IN"/>
        </w:rPr>
        <w:t>onfigure Service Rules and Objectives in support of Field Service business processes.</w:t>
      </w:r>
    </w:p>
    <w:p w14:paraId="0CA503C3" w14:textId="4696F3B6" w:rsidR="00E2185D" w:rsidRPr="00165DA5" w:rsidRDefault="00E2185D" w:rsidP="00582ED8">
      <w:pPr>
        <w:pStyle w:val="ListParagraph"/>
        <w:numPr>
          <w:ilvl w:val="0"/>
          <w:numId w:val="5"/>
        </w:numPr>
        <w:ind w:right="176"/>
        <w:jc w:val="both"/>
        <w:rPr>
          <w:rFonts w:asciiTheme="minorHAnsi" w:eastAsia="Arial" w:hAnsiTheme="minorHAnsi" w:cstheme="minorHAnsi"/>
          <w:sz w:val="24"/>
          <w:szCs w:val="24"/>
        </w:rPr>
      </w:pPr>
      <w:r>
        <w:rPr>
          <w:rFonts w:asciiTheme="minorHAnsi" w:eastAsia="Arial" w:hAnsiTheme="minorHAnsi" w:cstheme="minorHAnsi"/>
          <w:b/>
          <w:bCs/>
          <w:sz w:val="24"/>
          <w:szCs w:val="24"/>
        </w:rPr>
        <w:t xml:space="preserve">Health Cloud- </w:t>
      </w:r>
      <w:r w:rsidRPr="00E2185D">
        <w:rPr>
          <w:rFonts w:asciiTheme="minorHAnsi" w:eastAsia="Arial" w:hAnsiTheme="minorHAnsi" w:cstheme="minorHAnsi"/>
          <w:sz w:val="24"/>
          <w:szCs w:val="24"/>
        </w:rPr>
        <w:t>Configurational knowledge about Salesforce Health Cloud</w:t>
      </w:r>
      <w:r w:rsidR="00153BF4">
        <w:rPr>
          <w:rFonts w:asciiTheme="minorHAnsi" w:eastAsia="Arial" w:hAnsiTheme="minorHAnsi" w:cstheme="minorHAnsi"/>
          <w:sz w:val="24"/>
          <w:szCs w:val="24"/>
        </w:rPr>
        <w:t>.</w:t>
      </w:r>
    </w:p>
    <w:p w14:paraId="665E675D" w14:textId="43FD2D0E" w:rsidR="00FF71FC" w:rsidRPr="00477940" w:rsidRDefault="00FF71FC" w:rsidP="00582ED8">
      <w:pPr>
        <w:pStyle w:val="ListParagraph"/>
        <w:numPr>
          <w:ilvl w:val="0"/>
          <w:numId w:val="5"/>
        </w:numPr>
        <w:ind w:right="71"/>
        <w:jc w:val="both"/>
        <w:rPr>
          <w:rFonts w:asciiTheme="minorHAnsi" w:eastAsia="Arial" w:hAnsiTheme="minorHAnsi" w:cstheme="minorHAnsi"/>
          <w:sz w:val="24"/>
          <w:szCs w:val="24"/>
        </w:rPr>
      </w:pPr>
      <w:r w:rsidRPr="00477940">
        <w:rPr>
          <w:rFonts w:asciiTheme="minorHAnsi" w:eastAsia="Arial" w:hAnsiTheme="minorHAnsi" w:cstheme="minorHAnsi"/>
          <w:b/>
          <w:color w:val="252525"/>
          <w:sz w:val="24"/>
          <w:szCs w:val="24"/>
        </w:rPr>
        <w:t>Sales, Marketing, Applications &amp; Chatter</w:t>
      </w:r>
      <w:r w:rsidRPr="00477940">
        <w:rPr>
          <w:rFonts w:asciiTheme="minorHAnsi" w:eastAsia="Arial" w:hAnsiTheme="minorHAnsi" w:cstheme="minorHAnsi"/>
          <w:color w:val="252525"/>
          <w:sz w:val="24"/>
          <w:szCs w:val="24"/>
        </w:rPr>
        <w:t>: Sales process, sales productivity features using opportunity tools and knows when products and Price Books should be used. Lead automation tools and campaign management. Implement Formula Fields, Roll-Up Summary Fields &amp; create Validation Rules</w:t>
      </w:r>
      <w:r w:rsidR="00165DA5">
        <w:rPr>
          <w:rFonts w:asciiTheme="minorHAnsi" w:eastAsia="Arial" w:hAnsiTheme="minorHAnsi" w:cstheme="minorHAnsi"/>
          <w:color w:val="252525"/>
          <w:sz w:val="24"/>
          <w:szCs w:val="24"/>
        </w:rPr>
        <w:t xml:space="preserve"> </w:t>
      </w:r>
    </w:p>
    <w:p w14:paraId="4EB05751" w14:textId="3856ACD0" w:rsidR="00FF71FC" w:rsidRPr="00477940" w:rsidRDefault="00FF71FC" w:rsidP="00582ED8">
      <w:pPr>
        <w:pStyle w:val="ListParagraph"/>
        <w:numPr>
          <w:ilvl w:val="0"/>
          <w:numId w:val="5"/>
        </w:numPr>
        <w:ind w:right="98"/>
        <w:jc w:val="both"/>
        <w:rPr>
          <w:rFonts w:asciiTheme="minorHAnsi" w:eastAsia="Arial" w:hAnsiTheme="minorHAnsi" w:cstheme="minorHAnsi"/>
          <w:sz w:val="24"/>
          <w:szCs w:val="24"/>
        </w:rPr>
      </w:pPr>
      <w:r w:rsidRPr="00477940">
        <w:rPr>
          <w:rFonts w:asciiTheme="minorHAnsi" w:eastAsia="Arial" w:hAnsiTheme="minorHAnsi" w:cstheme="minorHAnsi"/>
          <w:b/>
          <w:color w:val="252525"/>
          <w:sz w:val="24"/>
          <w:szCs w:val="24"/>
        </w:rPr>
        <w:t xml:space="preserve">Service Application: </w:t>
      </w:r>
      <w:r w:rsidRPr="00477940">
        <w:rPr>
          <w:rFonts w:asciiTheme="minorHAnsi" w:eastAsia="Arial" w:hAnsiTheme="minorHAnsi" w:cstheme="minorHAnsi"/>
          <w:color w:val="252525"/>
          <w:sz w:val="24"/>
          <w:szCs w:val="24"/>
        </w:rPr>
        <w:t xml:space="preserve">Understanding of Implementation Strategies, Industry Knowledge - </w:t>
      </w:r>
      <w:r w:rsidRPr="00477940">
        <w:rPr>
          <w:rFonts w:asciiTheme="minorHAnsi" w:eastAsia="Arial" w:hAnsiTheme="minorHAnsi" w:cstheme="minorHAnsi"/>
          <w:color w:val="1E1E1C"/>
          <w:sz w:val="24"/>
          <w:szCs w:val="24"/>
        </w:rPr>
        <w:t xml:space="preserve">contact center metrics, KPIs, and business challenges, </w:t>
      </w:r>
      <w:r w:rsidRPr="00477940">
        <w:rPr>
          <w:rFonts w:asciiTheme="minorHAnsi" w:eastAsia="Arial" w:hAnsiTheme="minorHAnsi" w:cstheme="minorHAnsi"/>
          <w:color w:val="252525"/>
          <w:sz w:val="24"/>
          <w:szCs w:val="24"/>
        </w:rPr>
        <w:t xml:space="preserve">Service Cloud Solution Design - </w:t>
      </w:r>
      <w:r w:rsidRPr="00477940">
        <w:rPr>
          <w:rFonts w:asciiTheme="minorHAnsi" w:eastAsia="Arial" w:hAnsiTheme="minorHAnsi" w:cstheme="minorHAnsi"/>
          <w:color w:val="1E1E1C"/>
          <w:sz w:val="24"/>
          <w:szCs w:val="24"/>
        </w:rPr>
        <w:t>use cases and benefits for implementing CTI, Communities, and Field Service Lightning</w:t>
      </w:r>
      <w:r w:rsidRPr="00477940">
        <w:rPr>
          <w:rFonts w:asciiTheme="minorHAnsi" w:eastAsia="Arial" w:hAnsiTheme="minorHAnsi" w:cstheme="minorHAnsi"/>
          <w:color w:val="252525"/>
          <w:sz w:val="24"/>
          <w:szCs w:val="24"/>
        </w:rPr>
        <w:t>, Knowledge Management, Interaction Channels, Case Management, Contact Center Analytics - contact center technologies (ACD, IVR, PBX, etc.), Integration and Data Management, Service Console. Case management - case processes, case settings, and case comments. Automate case management - case assignment, auto-response, escalation, web-to-case, email-to-case, case teams. Live Agent. Setup Salesforce Knowledge. Chatter feed, groups, following, security.</w:t>
      </w:r>
    </w:p>
    <w:p w14:paraId="5E1293EB" w14:textId="00A34031" w:rsidR="00FF71FC" w:rsidRPr="00477940" w:rsidRDefault="00FF71FC" w:rsidP="00582ED8">
      <w:pPr>
        <w:pStyle w:val="ListParagraph"/>
        <w:numPr>
          <w:ilvl w:val="0"/>
          <w:numId w:val="5"/>
        </w:numPr>
        <w:ind w:right="83"/>
        <w:jc w:val="both"/>
        <w:rPr>
          <w:rFonts w:asciiTheme="minorHAnsi" w:eastAsia="Arial" w:hAnsiTheme="minorHAnsi" w:cstheme="minorHAnsi"/>
          <w:sz w:val="24"/>
          <w:szCs w:val="24"/>
        </w:rPr>
      </w:pPr>
      <w:r w:rsidRPr="00477940">
        <w:rPr>
          <w:rFonts w:asciiTheme="minorHAnsi" w:eastAsia="Arial" w:hAnsiTheme="minorHAnsi" w:cstheme="minorHAnsi"/>
          <w:b/>
          <w:sz w:val="24"/>
          <w:szCs w:val="24"/>
        </w:rPr>
        <w:t xml:space="preserve">Analytics | Reports and Dashboards: </w:t>
      </w:r>
      <w:r w:rsidRPr="00477940">
        <w:rPr>
          <w:rFonts w:asciiTheme="minorHAnsi" w:eastAsia="Arial" w:hAnsiTheme="minorHAnsi" w:cstheme="minorHAnsi"/>
          <w:sz w:val="24"/>
          <w:szCs w:val="24"/>
        </w:rPr>
        <w:t>Creating &amp; customize a Report - report type, report format, fields, summarizing data, filtering data, charting, scheduling, and conditional highlighting. Impact of sharing model on reports. Create and modify Dashboards - dashboard components, data sources, chart types, subscribing, and running user</w:t>
      </w:r>
    </w:p>
    <w:p w14:paraId="09C181E1" w14:textId="1D1CB298" w:rsidR="00FF71FC" w:rsidRPr="00477940" w:rsidRDefault="00FF71FC" w:rsidP="00582ED8">
      <w:pPr>
        <w:pStyle w:val="ListParagraph"/>
        <w:numPr>
          <w:ilvl w:val="0"/>
          <w:numId w:val="5"/>
        </w:numPr>
        <w:ind w:right="223"/>
        <w:jc w:val="both"/>
        <w:rPr>
          <w:rFonts w:asciiTheme="minorHAnsi" w:eastAsia="Arial" w:hAnsiTheme="minorHAnsi" w:cstheme="minorHAnsi"/>
          <w:sz w:val="24"/>
          <w:szCs w:val="24"/>
        </w:rPr>
      </w:pPr>
      <w:r w:rsidRPr="00477940">
        <w:rPr>
          <w:rFonts w:asciiTheme="minorHAnsi" w:eastAsia="Arial" w:hAnsiTheme="minorHAnsi" w:cstheme="minorHAnsi"/>
          <w:b/>
          <w:sz w:val="24"/>
          <w:szCs w:val="24"/>
        </w:rPr>
        <w:t>Data Management</w:t>
      </w:r>
      <w:r w:rsidRPr="00477940">
        <w:rPr>
          <w:rFonts w:asciiTheme="minorHAnsi" w:eastAsia="Arial" w:hAnsiTheme="minorHAnsi" w:cstheme="minorHAnsi"/>
          <w:sz w:val="24"/>
          <w:szCs w:val="24"/>
        </w:rPr>
        <w:t xml:space="preserve">: importing, updating, transferring, and mass deleting data, data quality, field mapping, record IDs, external IDs, duplicate records, managing </w:t>
      </w:r>
      <w:r w:rsidRPr="00477940">
        <w:rPr>
          <w:rFonts w:asciiTheme="minorHAnsi" w:eastAsia="Arial" w:hAnsiTheme="minorHAnsi" w:cstheme="minorHAnsi"/>
          <w:sz w:val="24"/>
          <w:szCs w:val="24"/>
        </w:rPr>
        <w:lastRenderedPageBreak/>
        <w:t>data via Data Loader. Data validation tools. Backup data. Knowledge of Relational Database</w:t>
      </w:r>
    </w:p>
    <w:p w14:paraId="5FA0509B" w14:textId="261C4DD3" w:rsidR="00FF71FC" w:rsidRPr="00477940" w:rsidRDefault="00FF71FC" w:rsidP="00582ED8">
      <w:pPr>
        <w:pStyle w:val="ListParagraph"/>
        <w:numPr>
          <w:ilvl w:val="0"/>
          <w:numId w:val="5"/>
        </w:numPr>
        <w:ind w:right="114"/>
        <w:jc w:val="both"/>
        <w:rPr>
          <w:rFonts w:asciiTheme="minorHAnsi" w:eastAsia="Arial" w:hAnsiTheme="minorHAnsi" w:cstheme="minorHAnsi"/>
          <w:sz w:val="24"/>
          <w:szCs w:val="24"/>
        </w:rPr>
      </w:pPr>
      <w:r w:rsidRPr="00477940">
        <w:rPr>
          <w:rFonts w:asciiTheme="minorHAnsi" w:eastAsia="Arial" w:hAnsiTheme="minorHAnsi" w:cstheme="minorHAnsi"/>
          <w:b/>
          <w:sz w:val="24"/>
          <w:szCs w:val="24"/>
        </w:rPr>
        <w:t xml:space="preserve">Desktop and Mobile Administration: </w:t>
      </w:r>
      <w:r w:rsidR="001C4530">
        <w:rPr>
          <w:rFonts w:asciiTheme="minorHAnsi" w:eastAsia="Arial" w:hAnsiTheme="minorHAnsi" w:cstheme="minorHAnsi"/>
          <w:sz w:val="24"/>
          <w:szCs w:val="24"/>
        </w:rPr>
        <w:t>Complete</w:t>
      </w:r>
      <w:r w:rsidRPr="00477940">
        <w:rPr>
          <w:rFonts w:asciiTheme="minorHAnsi" w:eastAsia="Arial" w:hAnsiTheme="minorHAnsi" w:cstheme="minorHAnsi"/>
          <w:sz w:val="24"/>
          <w:szCs w:val="24"/>
        </w:rPr>
        <w:t xml:space="preserve"> understanding of Salesforce Mobile App, </w:t>
      </w:r>
      <w:r w:rsidR="00143577" w:rsidRPr="00477940">
        <w:rPr>
          <w:rFonts w:asciiTheme="minorHAnsi" w:eastAsia="Arial" w:hAnsiTheme="minorHAnsi" w:cstheme="minorHAnsi"/>
          <w:sz w:val="24"/>
          <w:szCs w:val="24"/>
        </w:rPr>
        <w:t>installation,</w:t>
      </w:r>
      <w:r w:rsidRPr="00477940">
        <w:rPr>
          <w:rFonts w:asciiTheme="minorHAnsi" w:eastAsia="Arial" w:hAnsiTheme="minorHAnsi" w:cstheme="minorHAnsi"/>
          <w:sz w:val="24"/>
          <w:szCs w:val="24"/>
        </w:rPr>
        <w:t xml:space="preserve"> and synchronization options of Salesforce Lightning for Outlook</w:t>
      </w:r>
    </w:p>
    <w:p w14:paraId="4FE53553" w14:textId="7976F7DE" w:rsidR="003C2DA5" w:rsidRPr="00666597" w:rsidRDefault="006C5282" w:rsidP="00582ED8">
      <w:pPr>
        <w:pStyle w:val="ListParagraph"/>
        <w:numPr>
          <w:ilvl w:val="0"/>
          <w:numId w:val="5"/>
        </w:numPr>
        <w:ind w:right="443"/>
        <w:jc w:val="both"/>
        <w:rPr>
          <w:rFonts w:asciiTheme="minorHAnsi" w:eastAsia="Arial" w:hAnsiTheme="minorHAnsi" w:cstheme="minorHAnsi"/>
          <w:sz w:val="24"/>
          <w:szCs w:val="24"/>
        </w:rPr>
      </w:pPr>
      <w:r>
        <w:rPr>
          <w:rFonts w:asciiTheme="minorHAnsi" w:eastAsia="Arial" w:hAnsiTheme="minorHAnsi" w:cstheme="minorHAnsi"/>
          <w:color w:val="1E1E1C"/>
          <w:sz w:val="24"/>
          <w:szCs w:val="24"/>
        </w:rPr>
        <w:t>U</w:t>
      </w:r>
      <w:r w:rsidR="00FF71FC" w:rsidRPr="00477940">
        <w:rPr>
          <w:rFonts w:asciiTheme="minorHAnsi" w:eastAsia="Arial" w:hAnsiTheme="minorHAnsi" w:cstheme="minorHAnsi"/>
          <w:color w:val="1E1E1C"/>
          <w:sz w:val="24"/>
          <w:szCs w:val="24"/>
        </w:rPr>
        <w:t>nderstanding of AppExchange applications and can b</w:t>
      </w:r>
      <w:r w:rsidR="00FF71FC" w:rsidRPr="00477940">
        <w:rPr>
          <w:rFonts w:asciiTheme="minorHAnsi" w:eastAsia="Arial" w:hAnsiTheme="minorHAnsi" w:cstheme="minorHAnsi"/>
          <w:color w:val="000000"/>
          <w:sz w:val="24"/>
          <w:szCs w:val="24"/>
        </w:rPr>
        <w:t xml:space="preserve">uild new Salesforce solutions leveraging standard configuration (via declarative tools) in Service Cloud &amp; Sales Cloud. Able to gather requirements, develop, test and </w:t>
      </w:r>
      <w:r w:rsidR="00FF71FC" w:rsidRPr="00477940">
        <w:rPr>
          <w:rFonts w:asciiTheme="minorHAnsi" w:eastAsia="Arial" w:hAnsiTheme="minorHAnsi" w:cstheme="minorHAnsi"/>
          <w:sz w:val="24"/>
          <w:szCs w:val="24"/>
        </w:rPr>
        <w:t xml:space="preserve">document functionality. Assist by making change recommendations, technology research and assessments to identify </w:t>
      </w:r>
      <w:r w:rsidR="00FF71FC" w:rsidRPr="00477940">
        <w:rPr>
          <w:rFonts w:asciiTheme="minorHAnsi" w:eastAsia="Arial" w:hAnsiTheme="minorHAnsi" w:cstheme="minorHAnsi"/>
          <w:position w:val="-1"/>
          <w:sz w:val="24"/>
          <w:szCs w:val="24"/>
        </w:rPr>
        <w:t>Salesforce solutions for best strategic.</w:t>
      </w:r>
    </w:p>
    <w:p w14:paraId="3D1F70FC" w14:textId="3501E09C" w:rsidR="00666597" w:rsidRDefault="00666597" w:rsidP="00666597">
      <w:pPr>
        <w:ind w:right="443"/>
        <w:jc w:val="both"/>
        <w:rPr>
          <w:rFonts w:asciiTheme="minorHAnsi" w:eastAsia="Arial" w:hAnsiTheme="minorHAnsi" w:cstheme="minorHAnsi"/>
          <w:sz w:val="24"/>
          <w:szCs w:val="24"/>
        </w:rPr>
      </w:pPr>
    </w:p>
    <w:p w14:paraId="24128BE7" w14:textId="14BB8FF1" w:rsidR="00666597" w:rsidRDefault="00666597" w:rsidP="00666597">
      <w:pPr>
        <w:ind w:right="443"/>
        <w:jc w:val="both"/>
        <w:rPr>
          <w:rFonts w:asciiTheme="minorHAnsi" w:eastAsia="Arial" w:hAnsiTheme="minorHAnsi" w:cstheme="minorHAnsi"/>
          <w:sz w:val="24"/>
          <w:szCs w:val="24"/>
        </w:rPr>
      </w:pPr>
    </w:p>
    <w:p w14:paraId="7A8DDB1A" w14:textId="2F1B6A62" w:rsidR="00666597" w:rsidRDefault="00666597" w:rsidP="00666597">
      <w:pPr>
        <w:ind w:right="443"/>
        <w:jc w:val="both"/>
        <w:rPr>
          <w:rFonts w:asciiTheme="minorHAnsi" w:eastAsia="Arial" w:hAnsiTheme="minorHAnsi" w:cstheme="minorHAnsi"/>
          <w:sz w:val="24"/>
          <w:szCs w:val="24"/>
        </w:rPr>
      </w:pPr>
    </w:p>
    <w:p w14:paraId="49CD07D8" w14:textId="59B2C5EE" w:rsidR="00666597" w:rsidRDefault="00666597" w:rsidP="00666597">
      <w:pPr>
        <w:ind w:right="443"/>
        <w:jc w:val="both"/>
        <w:rPr>
          <w:rFonts w:asciiTheme="minorHAnsi" w:eastAsia="Arial" w:hAnsiTheme="minorHAnsi" w:cstheme="minorHAnsi"/>
          <w:sz w:val="24"/>
          <w:szCs w:val="24"/>
        </w:rPr>
      </w:pPr>
    </w:p>
    <w:p w14:paraId="3A601AD8" w14:textId="13F2B314" w:rsidR="00666597" w:rsidRDefault="00666597" w:rsidP="00666597">
      <w:pPr>
        <w:ind w:right="443"/>
        <w:jc w:val="both"/>
        <w:rPr>
          <w:rFonts w:asciiTheme="minorHAnsi" w:eastAsia="Arial" w:hAnsiTheme="minorHAnsi" w:cstheme="minorHAnsi"/>
          <w:sz w:val="24"/>
          <w:szCs w:val="24"/>
        </w:rPr>
      </w:pPr>
    </w:p>
    <w:p w14:paraId="60CCBB3D" w14:textId="2937FD1C" w:rsidR="00666597" w:rsidRDefault="00666597" w:rsidP="00666597">
      <w:pPr>
        <w:ind w:right="443"/>
        <w:jc w:val="both"/>
        <w:rPr>
          <w:rFonts w:asciiTheme="minorHAnsi" w:eastAsia="Arial" w:hAnsiTheme="minorHAnsi" w:cstheme="minorHAnsi"/>
          <w:sz w:val="24"/>
          <w:szCs w:val="24"/>
        </w:rPr>
      </w:pPr>
    </w:p>
    <w:p w14:paraId="63F5EEDD" w14:textId="77777777" w:rsidR="00666597" w:rsidRDefault="00666597" w:rsidP="00666597">
      <w:pPr>
        <w:ind w:right="443"/>
        <w:jc w:val="both"/>
        <w:rPr>
          <w:rFonts w:asciiTheme="minorHAnsi" w:eastAsia="Arial" w:hAnsiTheme="minorHAnsi" w:cstheme="minorHAnsi"/>
          <w:sz w:val="24"/>
          <w:szCs w:val="24"/>
        </w:rPr>
      </w:pPr>
    </w:p>
    <w:p w14:paraId="06032714" w14:textId="77777777" w:rsidR="00DA682F" w:rsidRDefault="00DA682F" w:rsidP="00666597">
      <w:pPr>
        <w:jc w:val="both"/>
        <w:rPr>
          <w:rFonts w:cstheme="minorHAnsi"/>
          <w:b/>
        </w:rPr>
      </w:pPr>
    </w:p>
    <w:p w14:paraId="6B37008E" w14:textId="77777777" w:rsidR="00DA682F" w:rsidRDefault="00DA682F" w:rsidP="00666597">
      <w:pPr>
        <w:jc w:val="both"/>
        <w:rPr>
          <w:rFonts w:cstheme="minorHAnsi"/>
          <w:b/>
        </w:rPr>
      </w:pPr>
    </w:p>
    <w:p w14:paraId="71843831" w14:textId="41FEE8D5" w:rsidR="00666597" w:rsidRDefault="00666597" w:rsidP="00666597">
      <w:pPr>
        <w:jc w:val="both"/>
        <w:rPr>
          <w:rFonts w:cstheme="minorHAnsi"/>
          <w:b/>
        </w:rPr>
      </w:pPr>
      <w:r w:rsidRPr="00011000">
        <w:rPr>
          <w:rFonts w:cstheme="minorHAnsi"/>
          <w:b/>
        </w:rPr>
        <w:t>TECHNICAL SKILLS:</w:t>
      </w:r>
      <w:r w:rsidRPr="00011000">
        <w:rPr>
          <w:rFonts w:cstheme="minorHAnsi"/>
          <w:b/>
        </w:rPr>
        <w:tab/>
      </w:r>
    </w:p>
    <w:p w14:paraId="0E1880C6" w14:textId="6CD9905D" w:rsidR="00666597" w:rsidRPr="00011000" w:rsidRDefault="00666597" w:rsidP="00666597">
      <w:pPr>
        <w:jc w:val="both"/>
        <w:rPr>
          <w:rFonts w:cstheme="minorHAnsi"/>
          <w:b/>
        </w:rPr>
      </w:pPr>
      <w:r w:rsidRPr="00011000">
        <w:rPr>
          <w:rFonts w:cstheme="minorHAnsi"/>
          <w:b/>
        </w:rPr>
        <w:tab/>
      </w:r>
      <w:r w:rsidRPr="00011000">
        <w:rPr>
          <w:rFonts w:cstheme="minorHAnsi"/>
          <w:b/>
        </w:rPr>
        <w:tab/>
      </w:r>
      <w:r w:rsidRPr="00011000">
        <w:rPr>
          <w:rFonts w:cstheme="minorHAnsi"/>
          <w:b/>
        </w:rPr>
        <w:tab/>
      </w:r>
      <w:r w:rsidRPr="00011000">
        <w:rPr>
          <w:rFonts w:cstheme="minorHAnsi"/>
          <w:b/>
        </w:rPr>
        <w:tab/>
      </w:r>
      <w:r w:rsidRPr="00011000">
        <w:rPr>
          <w:rFonts w:cstheme="minorHAnsi"/>
          <w:b/>
        </w:rPr>
        <w:tab/>
      </w:r>
    </w:p>
    <w:tbl>
      <w:tblPr>
        <w:tblStyle w:val="TableGrid"/>
        <w:tblW w:w="0" w:type="auto"/>
        <w:tblLook w:val="04A0" w:firstRow="1" w:lastRow="0" w:firstColumn="1" w:lastColumn="0" w:noHBand="0" w:noVBand="1"/>
      </w:tblPr>
      <w:tblGrid>
        <w:gridCol w:w="2368"/>
        <w:gridCol w:w="6662"/>
      </w:tblGrid>
      <w:tr w:rsidR="00666597" w:rsidRPr="00011000" w14:paraId="3F07D153" w14:textId="77777777" w:rsidTr="00666597">
        <w:tc>
          <w:tcPr>
            <w:tcW w:w="2368" w:type="dxa"/>
          </w:tcPr>
          <w:p w14:paraId="5D10DB6F" w14:textId="77777777" w:rsidR="00666597" w:rsidRPr="00666597" w:rsidRDefault="00666597" w:rsidP="003064BA">
            <w:pPr>
              <w:jc w:val="both"/>
              <w:rPr>
                <w:rFonts w:asciiTheme="minorHAnsi" w:hAnsiTheme="minorHAnsi" w:cstheme="minorHAnsi"/>
                <w:b/>
                <w:color w:val="000000"/>
                <w:sz w:val="24"/>
                <w:szCs w:val="24"/>
                <w:shd w:val="clear" w:color="auto" w:fill="FFFFFF"/>
              </w:rPr>
            </w:pPr>
            <w:r w:rsidRPr="00666597">
              <w:rPr>
                <w:rFonts w:asciiTheme="minorHAnsi" w:hAnsiTheme="minorHAnsi" w:cstheme="minorHAnsi"/>
                <w:b/>
                <w:color w:val="000000"/>
                <w:sz w:val="24"/>
                <w:szCs w:val="24"/>
                <w:shd w:val="clear" w:color="auto" w:fill="FFFFFF"/>
              </w:rPr>
              <w:t>Salesforce Technologies</w:t>
            </w:r>
          </w:p>
        </w:tc>
        <w:tc>
          <w:tcPr>
            <w:tcW w:w="6662" w:type="dxa"/>
          </w:tcPr>
          <w:p w14:paraId="6ABF114E" w14:textId="5CA82689" w:rsidR="00666597" w:rsidRPr="00666597" w:rsidRDefault="00666597" w:rsidP="003064BA">
            <w:pPr>
              <w:jc w:val="both"/>
              <w:rPr>
                <w:rFonts w:asciiTheme="minorHAnsi" w:hAnsiTheme="minorHAnsi" w:cstheme="minorHAnsi"/>
                <w:color w:val="000000"/>
                <w:sz w:val="24"/>
                <w:szCs w:val="24"/>
                <w:shd w:val="clear" w:color="auto" w:fill="FFFFFF"/>
              </w:rPr>
            </w:pPr>
            <w:r w:rsidRPr="00666597">
              <w:rPr>
                <w:rStyle w:val="normalchar"/>
                <w:rFonts w:asciiTheme="minorHAnsi" w:hAnsiTheme="minorHAnsi" w:cstheme="minorHAnsi"/>
                <w:sz w:val="24"/>
                <w:szCs w:val="24"/>
              </w:rPr>
              <w:t xml:space="preserve"> SOQL, Workflow &amp; Approvals, Formulas, Validation Rules, Email Templates, Roles &amp; Profiles, Apex Data Loader. Dashboards, Reports, SFA, Force.com IDE</w:t>
            </w:r>
            <w:r w:rsidR="00FF6EC4">
              <w:rPr>
                <w:rStyle w:val="normalchar"/>
                <w:rFonts w:asciiTheme="minorHAnsi" w:hAnsiTheme="minorHAnsi" w:cstheme="minorHAnsi"/>
                <w:sz w:val="24"/>
                <w:szCs w:val="24"/>
              </w:rPr>
              <w:t>, APEX, Visual</w:t>
            </w:r>
          </w:p>
        </w:tc>
      </w:tr>
      <w:tr w:rsidR="00666597" w:rsidRPr="00011000" w14:paraId="2D8F4E3F" w14:textId="77777777" w:rsidTr="00666597">
        <w:tc>
          <w:tcPr>
            <w:tcW w:w="2368" w:type="dxa"/>
          </w:tcPr>
          <w:p w14:paraId="29F63DE3" w14:textId="6B610940" w:rsidR="00666597" w:rsidRPr="00666597" w:rsidRDefault="00666597" w:rsidP="003064BA">
            <w:pPr>
              <w:jc w:val="both"/>
              <w:rPr>
                <w:rFonts w:asciiTheme="minorHAnsi" w:hAnsiTheme="minorHAnsi" w:cstheme="minorHAnsi"/>
                <w:b/>
                <w:color w:val="000000"/>
                <w:sz w:val="24"/>
                <w:szCs w:val="24"/>
                <w:shd w:val="clear" w:color="auto" w:fill="FFFFFF"/>
              </w:rPr>
            </w:pPr>
            <w:r w:rsidRPr="00666597">
              <w:rPr>
                <w:rFonts w:asciiTheme="minorHAnsi" w:hAnsiTheme="minorHAnsi" w:cstheme="minorHAnsi"/>
                <w:b/>
                <w:color w:val="000000"/>
                <w:sz w:val="24"/>
                <w:szCs w:val="24"/>
                <w:shd w:val="clear" w:color="auto" w:fill="FFFFFF"/>
              </w:rPr>
              <w:t xml:space="preserve">Salesforce Tools </w:t>
            </w:r>
          </w:p>
        </w:tc>
        <w:tc>
          <w:tcPr>
            <w:tcW w:w="6662" w:type="dxa"/>
          </w:tcPr>
          <w:p w14:paraId="66B0F40C" w14:textId="52A4E44F" w:rsidR="00666597" w:rsidRPr="00666597" w:rsidRDefault="00666597" w:rsidP="003064BA">
            <w:pPr>
              <w:jc w:val="both"/>
              <w:rPr>
                <w:rFonts w:asciiTheme="minorHAnsi" w:hAnsiTheme="minorHAnsi" w:cstheme="minorHAnsi"/>
                <w:sz w:val="24"/>
                <w:szCs w:val="24"/>
              </w:rPr>
            </w:pPr>
            <w:r w:rsidRPr="00666597">
              <w:rPr>
                <w:rFonts w:asciiTheme="minorHAnsi" w:hAnsiTheme="minorHAnsi" w:cstheme="minorHAnsi"/>
                <w:sz w:val="24"/>
                <w:szCs w:val="24"/>
              </w:rPr>
              <w:t>Custom labels/tabs/objects, security controls, AppExchange, account&amp; contact management, Data loading.Force.com Eclipse IDE Plug-in, Force.com Migration Tool, Force.com Data Loader, Lightning, Workbench, Force.com Platform (Sandbox and Production).</w:t>
            </w:r>
            <w:r w:rsidR="002A5AFA">
              <w:rPr>
                <w:rFonts w:asciiTheme="minorHAnsi" w:hAnsiTheme="minorHAnsi" w:cstheme="minorHAnsi"/>
                <w:sz w:val="24"/>
                <w:szCs w:val="24"/>
              </w:rPr>
              <w:t>Flows</w:t>
            </w:r>
          </w:p>
        </w:tc>
      </w:tr>
      <w:tr w:rsidR="00666597" w:rsidRPr="00011000" w14:paraId="6A13719E" w14:textId="77777777" w:rsidTr="00666597">
        <w:tc>
          <w:tcPr>
            <w:tcW w:w="2368" w:type="dxa"/>
          </w:tcPr>
          <w:p w14:paraId="6DB99137" w14:textId="77777777" w:rsidR="00666597" w:rsidRPr="00666597" w:rsidRDefault="00666597" w:rsidP="003064BA">
            <w:pPr>
              <w:jc w:val="both"/>
              <w:rPr>
                <w:rFonts w:asciiTheme="minorHAnsi" w:hAnsiTheme="minorHAnsi" w:cstheme="minorHAnsi"/>
                <w:b/>
                <w:color w:val="000000"/>
                <w:sz w:val="24"/>
                <w:szCs w:val="24"/>
                <w:shd w:val="clear" w:color="auto" w:fill="FFFFFF"/>
              </w:rPr>
            </w:pPr>
            <w:r w:rsidRPr="00666597">
              <w:rPr>
                <w:rFonts w:asciiTheme="minorHAnsi" w:hAnsiTheme="minorHAnsi" w:cstheme="minorHAnsi"/>
                <w:b/>
                <w:color w:val="000000"/>
                <w:sz w:val="24"/>
                <w:szCs w:val="24"/>
                <w:shd w:val="clear" w:color="auto" w:fill="FFFFFF"/>
              </w:rPr>
              <w:t>Languages</w:t>
            </w:r>
          </w:p>
        </w:tc>
        <w:tc>
          <w:tcPr>
            <w:tcW w:w="6662" w:type="dxa"/>
          </w:tcPr>
          <w:p w14:paraId="0304CC04" w14:textId="148E1EFF" w:rsidR="00666597" w:rsidRPr="00666597" w:rsidRDefault="00666597" w:rsidP="003064BA">
            <w:pPr>
              <w:jc w:val="both"/>
              <w:rPr>
                <w:rFonts w:asciiTheme="minorHAnsi" w:hAnsiTheme="minorHAnsi" w:cstheme="minorHAnsi"/>
                <w:color w:val="000000"/>
                <w:sz w:val="24"/>
                <w:szCs w:val="24"/>
                <w:shd w:val="clear" w:color="auto" w:fill="FFFFFF"/>
              </w:rPr>
            </w:pPr>
            <w:r w:rsidRPr="00666597">
              <w:rPr>
                <w:rFonts w:asciiTheme="minorHAnsi" w:hAnsiTheme="minorHAnsi" w:cstheme="minorHAnsi"/>
                <w:sz w:val="24"/>
                <w:szCs w:val="24"/>
              </w:rPr>
              <w:t>Apex</w:t>
            </w:r>
            <w:r>
              <w:rPr>
                <w:rFonts w:asciiTheme="minorHAnsi" w:hAnsiTheme="minorHAnsi" w:cstheme="minorHAnsi"/>
                <w:sz w:val="24"/>
                <w:szCs w:val="24"/>
              </w:rPr>
              <w:t>, Visualforce</w:t>
            </w:r>
            <w:r w:rsidRPr="00666597">
              <w:rPr>
                <w:rFonts w:asciiTheme="minorHAnsi" w:hAnsiTheme="minorHAnsi" w:cstheme="minorHAnsi"/>
                <w:sz w:val="24"/>
                <w:szCs w:val="24"/>
              </w:rPr>
              <w:t xml:space="preserve"> and SQL</w:t>
            </w:r>
          </w:p>
        </w:tc>
      </w:tr>
      <w:tr w:rsidR="00666597" w:rsidRPr="00011000" w14:paraId="38B90811" w14:textId="77777777" w:rsidTr="00666597">
        <w:tc>
          <w:tcPr>
            <w:tcW w:w="2368" w:type="dxa"/>
          </w:tcPr>
          <w:p w14:paraId="06FAB523" w14:textId="77777777" w:rsidR="00666597" w:rsidRPr="00666597" w:rsidRDefault="00666597" w:rsidP="003064BA">
            <w:pPr>
              <w:jc w:val="both"/>
              <w:rPr>
                <w:rFonts w:asciiTheme="minorHAnsi" w:hAnsiTheme="minorHAnsi" w:cstheme="minorHAnsi"/>
                <w:b/>
                <w:color w:val="000000"/>
                <w:sz w:val="24"/>
                <w:szCs w:val="24"/>
                <w:shd w:val="clear" w:color="auto" w:fill="FFFFFF"/>
              </w:rPr>
            </w:pPr>
            <w:r w:rsidRPr="00666597">
              <w:rPr>
                <w:rFonts w:asciiTheme="minorHAnsi" w:hAnsiTheme="minorHAnsi" w:cstheme="minorHAnsi"/>
                <w:b/>
                <w:color w:val="000000"/>
                <w:sz w:val="24"/>
                <w:szCs w:val="24"/>
                <w:shd w:val="clear" w:color="auto" w:fill="FFFFFF"/>
              </w:rPr>
              <w:t>Operating Systems</w:t>
            </w:r>
          </w:p>
        </w:tc>
        <w:tc>
          <w:tcPr>
            <w:tcW w:w="6662" w:type="dxa"/>
          </w:tcPr>
          <w:p w14:paraId="5B03B80F" w14:textId="6EE5A486" w:rsidR="00666597" w:rsidRPr="00666597" w:rsidRDefault="00666597" w:rsidP="003064BA">
            <w:pPr>
              <w:jc w:val="both"/>
              <w:rPr>
                <w:rFonts w:asciiTheme="minorHAnsi" w:hAnsiTheme="minorHAnsi" w:cstheme="minorHAnsi"/>
                <w:color w:val="000000"/>
                <w:sz w:val="24"/>
                <w:szCs w:val="24"/>
                <w:shd w:val="clear" w:color="auto" w:fill="FFFFFF"/>
              </w:rPr>
            </w:pPr>
            <w:r w:rsidRPr="00666597">
              <w:rPr>
                <w:rFonts w:asciiTheme="minorHAnsi" w:hAnsiTheme="minorHAnsi" w:cstheme="minorHAnsi"/>
                <w:sz w:val="24"/>
                <w:szCs w:val="24"/>
              </w:rPr>
              <w:t xml:space="preserve">Windows 10/IOS </w:t>
            </w:r>
          </w:p>
        </w:tc>
      </w:tr>
      <w:tr w:rsidR="00666597" w:rsidRPr="00011000" w14:paraId="30E8FFB0" w14:textId="77777777" w:rsidTr="00666597">
        <w:tc>
          <w:tcPr>
            <w:tcW w:w="2368" w:type="dxa"/>
          </w:tcPr>
          <w:p w14:paraId="2D774E3E" w14:textId="77777777" w:rsidR="00666597" w:rsidRPr="00666597" w:rsidRDefault="00666597" w:rsidP="003064BA">
            <w:pPr>
              <w:jc w:val="both"/>
              <w:rPr>
                <w:rFonts w:asciiTheme="minorHAnsi" w:hAnsiTheme="minorHAnsi" w:cstheme="minorHAnsi"/>
                <w:b/>
                <w:color w:val="000000"/>
                <w:sz w:val="24"/>
                <w:szCs w:val="24"/>
                <w:shd w:val="clear" w:color="auto" w:fill="FFFFFF"/>
              </w:rPr>
            </w:pPr>
            <w:r w:rsidRPr="00666597">
              <w:rPr>
                <w:rFonts w:asciiTheme="minorHAnsi" w:hAnsiTheme="minorHAnsi" w:cstheme="minorHAnsi"/>
                <w:b/>
                <w:color w:val="000000"/>
                <w:sz w:val="24"/>
                <w:szCs w:val="24"/>
                <w:shd w:val="clear" w:color="auto" w:fill="FFFFFF"/>
              </w:rPr>
              <w:t>Documentation tools</w:t>
            </w:r>
          </w:p>
        </w:tc>
        <w:tc>
          <w:tcPr>
            <w:tcW w:w="6662" w:type="dxa"/>
          </w:tcPr>
          <w:p w14:paraId="550160BC" w14:textId="316DD4F4" w:rsidR="00666597" w:rsidRPr="00666597" w:rsidRDefault="00666597" w:rsidP="003064BA">
            <w:pPr>
              <w:jc w:val="both"/>
              <w:rPr>
                <w:rFonts w:asciiTheme="minorHAnsi" w:hAnsiTheme="minorHAnsi" w:cstheme="minorHAnsi"/>
                <w:color w:val="000000"/>
                <w:sz w:val="24"/>
                <w:szCs w:val="24"/>
                <w:shd w:val="clear" w:color="auto" w:fill="FFFFFF"/>
              </w:rPr>
            </w:pPr>
            <w:r w:rsidRPr="00666597">
              <w:rPr>
                <w:rFonts w:asciiTheme="minorHAnsi" w:hAnsiTheme="minorHAnsi" w:cstheme="minorHAnsi"/>
                <w:sz w:val="24"/>
                <w:szCs w:val="24"/>
              </w:rPr>
              <w:t>MS Office</w:t>
            </w:r>
          </w:p>
        </w:tc>
      </w:tr>
    </w:tbl>
    <w:p w14:paraId="3B9CEC0D" w14:textId="77777777" w:rsidR="00666597" w:rsidRPr="00666597" w:rsidRDefault="00666597" w:rsidP="00666597">
      <w:pPr>
        <w:ind w:right="443"/>
        <w:jc w:val="both"/>
        <w:rPr>
          <w:rFonts w:asciiTheme="minorHAnsi" w:eastAsia="Arial" w:hAnsiTheme="minorHAnsi" w:cstheme="minorHAnsi"/>
          <w:sz w:val="24"/>
          <w:szCs w:val="24"/>
        </w:rPr>
      </w:pPr>
    </w:p>
    <w:p w14:paraId="1253F17C" w14:textId="77777777" w:rsidR="009F5D79" w:rsidRPr="00372F7C" w:rsidRDefault="009F5D79" w:rsidP="0011648F">
      <w:pPr>
        <w:jc w:val="both"/>
        <w:rPr>
          <w:rFonts w:asciiTheme="minorHAnsi" w:hAnsiTheme="minorHAnsi" w:cstheme="minorHAnsi"/>
          <w:b/>
          <w:bCs/>
          <w:noProof/>
          <w:sz w:val="24"/>
          <w:szCs w:val="24"/>
          <w:u w:val="single"/>
        </w:rPr>
      </w:pPr>
    </w:p>
    <w:p w14:paraId="57B03B9E" w14:textId="4933AC35" w:rsidR="003C2DA5" w:rsidRPr="00372F7C" w:rsidRDefault="003C2DA5" w:rsidP="0011648F">
      <w:pPr>
        <w:jc w:val="both"/>
        <w:rPr>
          <w:rFonts w:asciiTheme="minorHAnsi" w:hAnsiTheme="minorHAnsi" w:cstheme="minorHAnsi"/>
          <w:b/>
          <w:bCs/>
          <w:noProof/>
          <w:color w:val="FFFFFF" w:themeColor="background1"/>
          <w:sz w:val="24"/>
          <w:szCs w:val="24"/>
          <w:u w:val="single"/>
        </w:rPr>
      </w:pPr>
      <w:r w:rsidRPr="00372F7C">
        <w:rPr>
          <w:rFonts w:asciiTheme="minorHAnsi" w:hAnsiTheme="minorHAnsi" w:cstheme="minorHAnsi"/>
          <w:b/>
          <w:bCs/>
          <w:noProof/>
          <w:sz w:val="24"/>
          <w:szCs w:val="24"/>
          <w:u w:val="single"/>
        </w:rPr>
        <w:t>CERTIFICATIONS</w:t>
      </w:r>
    </w:p>
    <w:p w14:paraId="1EEBF856" w14:textId="77777777" w:rsidR="003C2DA5" w:rsidRPr="00372F7C" w:rsidRDefault="003C2DA5" w:rsidP="0011648F">
      <w:pPr>
        <w:jc w:val="both"/>
        <w:rPr>
          <w:rFonts w:asciiTheme="minorHAnsi" w:hAnsiTheme="minorHAnsi" w:cstheme="minorHAnsi"/>
          <w:noProof/>
          <w:sz w:val="24"/>
          <w:szCs w:val="24"/>
        </w:rPr>
      </w:pPr>
    </w:p>
    <w:p w14:paraId="5DA2D036" w14:textId="77777777" w:rsidR="003C2DA5" w:rsidRPr="00372F7C" w:rsidRDefault="003C2DA5" w:rsidP="0011648F">
      <w:pPr>
        <w:ind w:left="360"/>
        <w:jc w:val="both"/>
        <w:rPr>
          <w:rFonts w:asciiTheme="minorHAnsi" w:eastAsia="Calibri" w:hAnsiTheme="minorHAnsi" w:cstheme="minorHAnsi"/>
          <w:sz w:val="24"/>
          <w:szCs w:val="24"/>
        </w:rPr>
      </w:pPr>
      <w:r w:rsidRPr="00372F7C">
        <w:rPr>
          <w:rFonts w:asciiTheme="minorHAnsi" w:eastAsia="Calibri" w:hAnsiTheme="minorHAnsi" w:cstheme="minorHAnsi"/>
          <w:sz w:val="24"/>
          <w:szCs w:val="24"/>
        </w:rPr>
        <w:t>Salesforce Certified Administrator.</w:t>
      </w:r>
    </w:p>
    <w:p w14:paraId="4A1A80B5" w14:textId="77777777" w:rsidR="003C2DA5" w:rsidRPr="00372F7C" w:rsidRDefault="003C2DA5" w:rsidP="0011648F">
      <w:pPr>
        <w:ind w:left="360"/>
        <w:jc w:val="both"/>
        <w:rPr>
          <w:rFonts w:asciiTheme="minorHAnsi" w:eastAsia="Calibri" w:hAnsiTheme="minorHAnsi" w:cstheme="minorHAnsi"/>
          <w:sz w:val="24"/>
          <w:szCs w:val="24"/>
        </w:rPr>
      </w:pPr>
      <w:r w:rsidRPr="00372F7C">
        <w:rPr>
          <w:rFonts w:asciiTheme="minorHAnsi" w:eastAsia="Calibri" w:hAnsiTheme="minorHAnsi" w:cstheme="minorHAnsi"/>
          <w:sz w:val="24"/>
          <w:szCs w:val="24"/>
        </w:rPr>
        <w:t>Salesforce Certified Platform Developer (PD1).</w:t>
      </w:r>
    </w:p>
    <w:p w14:paraId="75C87877" w14:textId="77777777" w:rsidR="003C2DA5" w:rsidRPr="00372F7C" w:rsidRDefault="003C2DA5" w:rsidP="0011648F">
      <w:pPr>
        <w:ind w:left="360"/>
        <w:jc w:val="both"/>
        <w:rPr>
          <w:rFonts w:asciiTheme="minorHAnsi" w:eastAsia="Calibri" w:hAnsiTheme="minorHAnsi" w:cstheme="minorHAnsi"/>
          <w:sz w:val="24"/>
          <w:szCs w:val="24"/>
        </w:rPr>
      </w:pPr>
      <w:r w:rsidRPr="00372F7C">
        <w:rPr>
          <w:rFonts w:asciiTheme="minorHAnsi" w:eastAsia="Calibri" w:hAnsiTheme="minorHAnsi" w:cstheme="minorHAnsi"/>
          <w:sz w:val="24"/>
          <w:szCs w:val="24"/>
        </w:rPr>
        <w:t>Salesforce Certified Advanced Administrator.</w:t>
      </w:r>
    </w:p>
    <w:p w14:paraId="26C26FD5" w14:textId="1A022EBE" w:rsidR="003C2DA5" w:rsidRDefault="003C2DA5" w:rsidP="0011648F">
      <w:pPr>
        <w:ind w:left="360"/>
        <w:jc w:val="both"/>
        <w:rPr>
          <w:rFonts w:asciiTheme="minorHAnsi" w:eastAsia="Calibri" w:hAnsiTheme="minorHAnsi" w:cstheme="minorHAnsi"/>
          <w:sz w:val="24"/>
          <w:szCs w:val="24"/>
        </w:rPr>
      </w:pPr>
      <w:r w:rsidRPr="00372F7C">
        <w:rPr>
          <w:rFonts w:asciiTheme="minorHAnsi" w:eastAsia="Calibri" w:hAnsiTheme="minorHAnsi" w:cstheme="minorHAnsi"/>
          <w:sz w:val="24"/>
          <w:szCs w:val="24"/>
        </w:rPr>
        <w:t>Salesforce Certified Sales Cloud Consultant.</w:t>
      </w:r>
    </w:p>
    <w:p w14:paraId="2659FCE8" w14:textId="6D404F0D" w:rsidR="00A3507D" w:rsidRDefault="00A3507D" w:rsidP="0011648F">
      <w:pPr>
        <w:ind w:left="360"/>
        <w:jc w:val="both"/>
        <w:rPr>
          <w:rFonts w:asciiTheme="minorHAnsi" w:eastAsia="Calibri" w:hAnsiTheme="minorHAnsi" w:cstheme="minorHAnsi"/>
          <w:sz w:val="24"/>
          <w:szCs w:val="24"/>
        </w:rPr>
      </w:pPr>
      <w:r>
        <w:rPr>
          <w:rFonts w:asciiTheme="minorHAnsi" w:eastAsia="Calibri" w:hAnsiTheme="minorHAnsi" w:cstheme="minorHAnsi"/>
          <w:sz w:val="24"/>
          <w:szCs w:val="24"/>
        </w:rPr>
        <w:t>Salesforce Certified Associate.</w:t>
      </w:r>
    </w:p>
    <w:p w14:paraId="60C7EB6A" w14:textId="709F2AC8" w:rsidR="009D4C94" w:rsidRDefault="009D4C94" w:rsidP="0011648F">
      <w:pPr>
        <w:ind w:left="360"/>
        <w:jc w:val="both"/>
        <w:rPr>
          <w:rFonts w:asciiTheme="minorHAnsi" w:eastAsia="Calibri" w:hAnsiTheme="minorHAnsi" w:cstheme="minorHAnsi"/>
          <w:sz w:val="24"/>
          <w:szCs w:val="24"/>
        </w:rPr>
      </w:pPr>
    </w:p>
    <w:p w14:paraId="0268D75C" w14:textId="77777777" w:rsidR="00C33B31" w:rsidRDefault="00C33B31" w:rsidP="0011648F">
      <w:pPr>
        <w:ind w:left="360"/>
        <w:jc w:val="both"/>
        <w:rPr>
          <w:rFonts w:asciiTheme="minorHAnsi" w:eastAsia="Calibri" w:hAnsiTheme="minorHAnsi" w:cstheme="minorHAnsi"/>
          <w:sz w:val="24"/>
          <w:szCs w:val="24"/>
        </w:rPr>
      </w:pPr>
    </w:p>
    <w:p w14:paraId="1670222A" w14:textId="77777777" w:rsidR="00C33B31" w:rsidRDefault="00C33B31" w:rsidP="0011648F">
      <w:pPr>
        <w:ind w:left="360"/>
        <w:jc w:val="both"/>
        <w:rPr>
          <w:rFonts w:asciiTheme="minorHAnsi" w:eastAsia="Calibri" w:hAnsiTheme="minorHAnsi" w:cstheme="minorHAnsi"/>
          <w:sz w:val="24"/>
          <w:szCs w:val="24"/>
        </w:rPr>
      </w:pPr>
    </w:p>
    <w:p w14:paraId="072702AA" w14:textId="77777777" w:rsidR="00C33B31" w:rsidRDefault="00C33B31" w:rsidP="0011648F">
      <w:pPr>
        <w:ind w:left="360"/>
        <w:jc w:val="both"/>
        <w:rPr>
          <w:rFonts w:asciiTheme="minorHAnsi" w:eastAsia="Calibri" w:hAnsiTheme="minorHAnsi" w:cstheme="minorHAnsi"/>
          <w:sz w:val="24"/>
          <w:szCs w:val="24"/>
        </w:rPr>
      </w:pPr>
    </w:p>
    <w:p w14:paraId="25391C5D" w14:textId="1B01F03B" w:rsidR="009D4C94" w:rsidRDefault="009D4C94" w:rsidP="0011648F">
      <w:pPr>
        <w:ind w:left="360"/>
        <w:jc w:val="both"/>
        <w:rPr>
          <w:rFonts w:asciiTheme="minorHAnsi" w:eastAsia="Calibri" w:hAnsiTheme="minorHAnsi" w:cstheme="minorHAnsi"/>
          <w:sz w:val="24"/>
          <w:szCs w:val="24"/>
        </w:rPr>
      </w:pPr>
    </w:p>
    <w:p w14:paraId="02A1E3F5" w14:textId="668A8C73" w:rsidR="00C33B31" w:rsidRDefault="00C33B31" w:rsidP="00C33B31">
      <w:pPr>
        <w:ind w:left="360"/>
        <w:jc w:val="center"/>
        <w:rPr>
          <w:rFonts w:asciiTheme="minorHAnsi" w:eastAsia="Calibri" w:hAnsiTheme="minorHAnsi" w:cstheme="minorHAnsi"/>
          <w:b/>
          <w:bCs/>
          <w:sz w:val="40"/>
          <w:szCs w:val="40"/>
          <w:u w:val="single"/>
        </w:rPr>
      </w:pPr>
      <w:r w:rsidRPr="00C33B31">
        <w:rPr>
          <w:rFonts w:asciiTheme="minorHAnsi" w:eastAsia="Calibri" w:hAnsiTheme="minorHAnsi" w:cstheme="minorHAnsi"/>
          <w:b/>
          <w:bCs/>
          <w:sz w:val="40"/>
          <w:szCs w:val="40"/>
          <w:u w:val="single"/>
        </w:rPr>
        <w:lastRenderedPageBreak/>
        <w:t>Professional Experience</w:t>
      </w:r>
    </w:p>
    <w:p w14:paraId="292AA253" w14:textId="77777777" w:rsidR="008D4661" w:rsidRDefault="008D4661" w:rsidP="00C33B31">
      <w:pPr>
        <w:ind w:left="360"/>
        <w:jc w:val="center"/>
        <w:rPr>
          <w:rFonts w:asciiTheme="minorHAnsi" w:eastAsia="Calibri" w:hAnsiTheme="minorHAnsi" w:cstheme="minorHAnsi"/>
          <w:b/>
          <w:bCs/>
          <w:sz w:val="40"/>
          <w:szCs w:val="40"/>
          <w:u w:val="single"/>
        </w:rPr>
      </w:pPr>
    </w:p>
    <w:p w14:paraId="59D66C49" w14:textId="77777777" w:rsidR="008D4661" w:rsidRDefault="008D4661" w:rsidP="00C33B31">
      <w:pPr>
        <w:ind w:left="360"/>
        <w:jc w:val="center"/>
        <w:rPr>
          <w:rFonts w:asciiTheme="minorHAnsi" w:eastAsia="Calibri" w:hAnsiTheme="minorHAnsi" w:cstheme="minorHAnsi"/>
          <w:b/>
          <w:bCs/>
          <w:sz w:val="40"/>
          <w:szCs w:val="40"/>
          <w:u w:val="single"/>
        </w:rPr>
      </w:pPr>
    </w:p>
    <w:p w14:paraId="6977FF10" w14:textId="77777777" w:rsidR="008D4661" w:rsidRDefault="008D4661" w:rsidP="00C33B31">
      <w:pPr>
        <w:ind w:left="360"/>
        <w:jc w:val="center"/>
        <w:rPr>
          <w:rFonts w:asciiTheme="minorHAnsi" w:eastAsia="Calibri" w:hAnsiTheme="minorHAnsi" w:cstheme="minorHAnsi"/>
          <w:b/>
          <w:bCs/>
          <w:sz w:val="40"/>
          <w:szCs w:val="40"/>
          <w:u w:val="single"/>
        </w:rPr>
      </w:pPr>
    </w:p>
    <w:p w14:paraId="0FDF5BB9" w14:textId="06CE86DA" w:rsidR="00A508A9" w:rsidRDefault="00600E58" w:rsidP="008D4661">
      <w:pPr>
        <w:rPr>
          <w:rFonts w:asciiTheme="minorHAnsi" w:eastAsia="Calibri" w:hAnsiTheme="minorHAnsi" w:cstheme="minorHAnsi"/>
          <w:b/>
          <w:bCs/>
          <w:sz w:val="28"/>
          <w:szCs w:val="28"/>
        </w:rPr>
      </w:pPr>
      <w:r>
        <w:rPr>
          <w:rFonts w:asciiTheme="minorHAnsi" w:eastAsia="Calibri" w:hAnsiTheme="minorHAnsi" w:cstheme="minorHAnsi"/>
          <w:b/>
          <w:bCs/>
          <w:sz w:val="28"/>
          <w:szCs w:val="28"/>
        </w:rPr>
        <w:t xml:space="preserve">VYTS Inc.     </w:t>
      </w:r>
      <w:r w:rsidR="008D4661" w:rsidRPr="008D4661">
        <w:rPr>
          <w:rFonts w:asciiTheme="minorHAnsi" w:eastAsia="Calibri" w:hAnsiTheme="minorHAnsi" w:cstheme="minorHAnsi"/>
          <w:b/>
          <w:bCs/>
          <w:sz w:val="28"/>
          <w:szCs w:val="28"/>
        </w:rPr>
        <w:t>Client- Ryerson</w:t>
      </w:r>
      <w:r w:rsidR="00AF0086">
        <w:rPr>
          <w:rFonts w:asciiTheme="minorHAnsi" w:eastAsia="Calibri" w:hAnsiTheme="minorHAnsi" w:cstheme="minorHAnsi"/>
          <w:b/>
          <w:bCs/>
          <w:sz w:val="28"/>
          <w:szCs w:val="28"/>
        </w:rPr>
        <w:t xml:space="preserve"> (Chicago- Illinois)</w:t>
      </w:r>
    </w:p>
    <w:p w14:paraId="5AF40D4B" w14:textId="22BAFEA6" w:rsidR="008D4661" w:rsidRDefault="008D4661" w:rsidP="008D4661">
      <w:pPr>
        <w:rPr>
          <w:rFonts w:asciiTheme="minorHAnsi" w:eastAsia="Calibri" w:hAnsiTheme="minorHAnsi" w:cstheme="minorHAnsi"/>
          <w:sz w:val="24"/>
          <w:szCs w:val="24"/>
        </w:rPr>
      </w:pPr>
      <w:r w:rsidRPr="004234A0">
        <w:rPr>
          <w:rFonts w:asciiTheme="minorHAnsi" w:eastAsia="Calibri" w:hAnsiTheme="minorHAnsi" w:cstheme="minorHAnsi"/>
          <w:sz w:val="24"/>
          <w:szCs w:val="24"/>
        </w:rPr>
        <w:t>Jan 2022-</w:t>
      </w:r>
      <w:r w:rsidR="004234A0" w:rsidRPr="004234A0">
        <w:rPr>
          <w:rFonts w:asciiTheme="minorHAnsi" w:eastAsia="Calibri" w:hAnsiTheme="minorHAnsi" w:cstheme="minorHAnsi"/>
          <w:sz w:val="24"/>
          <w:szCs w:val="24"/>
        </w:rPr>
        <w:t>Till Date</w:t>
      </w:r>
    </w:p>
    <w:p w14:paraId="4F80B2A1" w14:textId="3C1806FA" w:rsidR="004234A0" w:rsidRDefault="007219F6" w:rsidP="008D4661">
      <w:pPr>
        <w:rPr>
          <w:rFonts w:asciiTheme="minorHAnsi" w:eastAsia="Calibri" w:hAnsiTheme="minorHAnsi" w:cstheme="minorHAnsi"/>
          <w:sz w:val="24"/>
          <w:szCs w:val="24"/>
        </w:rPr>
      </w:pPr>
      <w:r>
        <w:rPr>
          <w:rFonts w:asciiTheme="minorHAnsi" w:eastAsia="Calibri" w:hAnsiTheme="minorHAnsi" w:cstheme="minorHAnsi"/>
          <w:sz w:val="24"/>
          <w:szCs w:val="24"/>
        </w:rPr>
        <w:t>Salesforce Admin</w:t>
      </w:r>
      <w:r w:rsidR="00DE0F00">
        <w:rPr>
          <w:rFonts w:asciiTheme="minorHAnsi" w:eastAsia="Calibri" w:hAnsiTheme="minorHAnsi" w:cstheme="minorHAnsi"/>
          <w:sz w:val="24"/>
          <w:szCs w:val="24"/>
        </w:rPr>
        <w:t>/BA</w:t>
      </w:r>
    </w:p>
    <w:p w14:paraId="00D07DFD" w14:textId="597E0C3B" w:rsidR="00A508A9" w:rsidRDefault="00A508A9" w:rsidP="008D4661">
      <w:pPr>
        <w:rPr>
          <w:rFonts w:asciiTheme="minorHAnsi" w:eastAsia="Calibri" w:hAnsiTheme="minorHAnsi" w:cstheme="minorHAnsi"/>
          <w:sz w:val="24"/>
          <w:szCs w:val="24"/>
        </w:rPr>
      </w:pPr>
    </w:p>
    <w:p w14:paraId="53A80B8D" w14:textId="10928575" w:rsidR="00A508A9" w:rsidRDefault="00A508A9" w:rsidP="008D4661">
      <w:pPr>
        <w:rPr>
          <w:rFonts w:asciiTheme="minorHAnsi" w:eastAsia="Calibri" w:hAnsiTheme="minorHAnsi" w:cstheme="minorHAnsi"/>
          <w:sz w:val="24"/>
          <w:szCs w:val="24"/>
        </w:rPr>
      </w:pPr>
      <w:r w:rsidRPr="00A508A9">
        <w:rPr>
          <w:rFonts w:asciiTheme="minorHAnsi" w:eastAsia="Calibri" w:hAnsiTheme="minorHAnsi" w:cstheme="minorHAnsi"/>
          <w:b/>
          <w:bCs/>
          <w:sz w:val="24"/>
          <w:szCs w:val="24"/>
        </w:rPr>
        <w:t>Clouds</w:t>
      </w:r>
      <w:r>
        <w:rPr>
          <w:rFonts w:asciiTheme="minorHAnsi" w:eastAsia="Calibri" w:hAnsiTheme="minorHAnsi" w:cstheme="minorHAnsi"/>
          <w:b/>
          <w:bCs/>
          <w:sz w:val="24"/>
          <w:szCs w:val="24"/>
        </w:rPr>
        <w:t>/Applications</w:t>
      </w:r>
      <w:r w:rsidRPr="00A508A9">
        <w:rPr>
          <w:rFonts w:asciiTheme="minorHAnsi" w:eastAsia="Calibri" w:hAnsiTheme="minorHAnsi" w:cstheme="minorHAnsi"/>
          <w:b/>
          <w:bCs/>
          <w:sz w:val="24"/>
          <w:szCs w:val="24"/>
        </w:rPr>
        <w:t xml:space="preserve"> worked on</w:t>
      </w:r>
      <w:r>
        <w:rPr>
          <w:rFonts w:asciiTheme="minorHAnsi" w:eastAsia="Calibri" w:hAnsiTheme="minorHAnsi" w:cstheme="minorHAnsi"/>
          <w:sz w:val="24"/>
          <w:szCs w:val="24"/>
        </w:rPr>
        <w:t>- Sales Cloud, Service Cloud, Marketo, Salesforce Maps, Field Service Lightning</w:t>
      </w:r>
    </w:p>
    <w:p w14:paraId="655F04FE" w14:textId="3091C99E" w:rsidR="007219F6" w:rsidRDefault="007219F6" w:rsidP="008D4661">
      <w:pPr>
        <w:rPr>
          <w:rFonts w:asciiTheme="minorHAnsi" w:eastAsia="Calibri" w:hAnsiTheme="minorHAnsi" w:cstheme="minorHAnsi"/>
          <w:sz w:val="24"/>
          <w:szCs w:val="24"/>
        </w:rPr>
      </w:pPr>
    </w:p>
    <w:p w14:paraId="1E800EFD" w14:textId="4CDAD592" w:rsidR="009B1191" w:rsidRDefault="009B1191" w:rsidP="00483A90">
      <w:pPr>
        <w:tabs>
          <w:tab w:val="left" w:pos="4620"/>
        </w:tabs>
        <w:rPr>
          <w:rFonts w:asciiTheme="minorHAnsi" w:eastAsia="Calibri" w:hAnsiTheme="minorHAnsi" w:cstheme="minorHAnsi"/>
          <w:sz w:val="24"/>
          <w:szCs w:val="24"/>
        </w:rPr>
      </w:pPr>
      <w:r>
        <w:rPr>
          <w:rFonts w:asciiTheme="minorHAnsi" w:eastAsia="Calibri" w:hAnsiTheme="minorHAnsi" w:cstheme="minorHAnsi"/>
          <w:sz w:val="24"/>
          <w:szCs w:val="24"/>
        </w:rPr>
        <w:t>Responsibilities:</w:t>
      </w:r>
      <w:r w:rsidR="00483A90">
        <w:rPr>
          <w:rFonts w:asciiTheme="minorHAnsi" w:eastAsia="Calibri" w:hAnsiTheme="minorHAnsi" w:cstheme="minorHAnsi"/>
          <w:sz w:val="24"/>
          <w:szCs w:val="24"/>
        </w:rPr>
        <w:tab/>
      </w:r>
    </w:p>
    <w:p w14:paraId="15406D28" w14:textId="125A4962" w:rsidR="009B1191" w:rsidRPr="00AA6964" w:rsidRDefault="009B1191" w:rsidP="00582ED8">
      <w:pPr>
        <w:pStyle w:val="ListParagraph"/>
        <w:numPr>
          <w:ilvl w:val="0"/>
          <w:numId w:val="6"/>
        </w:numPr>
        <w:rPr>
          <w:rFonts w:asciiTheme="minorHAnsi" w:eastAsia="Calibri" w:hAnsiTheme="minorHAnsi" w:cstheme="minorHAnsi"/>
          <w:sz w:val="24"/>
          <w:szCs w:val="24"/>
        </w:rPr>
      </w:pPr>
      <w:r w:rsidRPr="00AA6964">
        <w:rPr>
          <w:rFonts w:asciiTheme="minorHAnsi" w:hAnsiTheme="minorHAnsi" w:cstheme="minorHAnsi"/>
          <w:sz w:val="24"/>
          <w:szCs w:val="24"/>
          <w:shd w:val="clear" w:color="auto" w:fill="FFFFFF"/>
        </w:rPr>
        <w:t>Work</w:t>
      </w:r>
      <w:r w:rsidR="00B42ECC" w:rsidRPr="00AA6964">
        <w:rPr>
          <w:rFonts w:asciiTheme="minorHAnsi" w:hAnsiTheme="minorHAnsi" w:cstheme="minorHAnsi"/>
          <w:sz w:val="24"/>
          <w:szCs w:val="24"/>
          <w:shd w:val="clear" w:color="auto" w:fill="FFFFFF"/>
        </w:rPr>
        <w:t>ing</w:t>
      </w:r>
      <w:r w:rsidRPr="00AA6964">
        <w:rPr>
          <w:rFonts w:asciiTheme="minorHAnsi" w:hAnsiTheme="minorHAnsi" w:cstheme="minorHAnsi"/>
          <w:sz w:val="24"/>
          <w:szCs w:val="24"/>
          <w:shd w:val="clear" w:color="auto" w:fill="FFFFFF"/>
        </w:rPr>
        <w:t xml:space="preserve"> as SDFC Administrator</w:t>
      </w:r>
      <w:r w:rsidR="006D7DF9" w:rsidRPr="00AA6964">
        <w:rPr>
          <w:rFonts w:asciiTheme="minorHAnsi" w:hAnsiTheme="minorHAnsi" w:cstheme="minorHAnsi"/>
          <w:sz w:val="24"/>
          <w:szCs w:val="24"/>
          <w:shd w:val="clear" w:color="auto" w:fill="FFFFFF"/>
        </w:rPr>
        <w:t>/BA</w:t>
      </w:r>
      <w:r w:rsidRPr="00AA6964">
        <w:rPr>
          <w:rFonts w:asciiTheme="minorHAnsi" w:hAnsiTheme="minorHAnsi" w:cstheme="minorHAnsi"/>
          <w:sz w:val="24"/>
          <w:szCs w:val="24"/>
          <w:shd w:val="clear" w:color="auto" w:fill="FFFFFF"/>
        </w:rPr>
        <w:t xml:space="preserve"> – for Developing, and executes the day-to-day configuration, reporting, training, support, maintenance and overall improvement of the platform.</w:t>
      </w:r>
      <w:r w:rsidRPr="00AA6964">
        <w:rPr>
          <w:rFonts w:asciiTheme="minorHAnsi" w:hAnsiTheme="minorHAnsi" w:cstheme="minorHAnsi"/>
          <w:sz w:val="24"/>
          <w:szCs w:val="24"/>
        </w:rPr>
        <w:br/>
      </w:r>
      <w:r w:rsidRPr="00AA6964">
        <w:rPr>
          <w:rFonts w:asciiTheme="minorHAnsi" w:hAnsiTheme="minorHAnsi" w:cstheme="minorHAnsi"/>
          <w:sz w:val="24"/>
          <w:szCs w:val="24"/>
          <w:shd w:val="clear" w:color="auto" w:fill="FFFFFF"/>
        </w:rPr>
        <w:t>-Provided sales operations support to the head of a national Sales team creating forecasting and sales analytics</w:t>
      </w:r>
      <w:r w:rsidR="007E5ADA" w:rsidRPr="00AA6964">
        <w:rPr>
          <w:rFonts w:asciiTheme="minorHAnsi" w:hAnsiTheme="minorHAnsi" w:cstheme="minorHAnsi"/>
          <w:sz w:val="24"/>
          <w:szCs w:val="24"/>
          <w:shd w:val="clear" w:color="auto" w:fill="FFFFFF"/>
        </w:rPr>
        <w:t xml:space="preserve"> </w:t>
      </w:r>
      <w:r w:rsidRPr="00AA6964">
        <w:rPr>
          <w:rFonts w:asciiTheme="minorHAnsi" w:hAnsiTheme="minorHAnsi" w:cstheme="minorHAnsi"/>
          <w:sz w:val="24"/>
          <w:szCs w:val="24"/>
          <w:shd w:val="clear" w:color="auto" w:fill="FFFFFF"/>
        </w:rPr>
        <w:t>reports, deal tracking, salesforce.com pipeline management and incentive programs.</w:t>
      </w:r>
    </w:p>
    <w:p w14:paraId="582F9AF0" w14:textId="0708BC4C" w:rsidR="00E70B11" w:rsidRPr="00AA6964" w:rsidRDefault="00D219B3" w:rsidP="00582ED8">
      <w:pPr>
        <w:pStyle w:val="ListParagraph"/>
        <w:numPr>
          <w:ilvl w:val="0"/>
          <w:numId w:val="6"/>
        </w:numPr>
        <w:rPr>
          <w:rFonts w:asciiTheme="minorHAnsi" w:eastAsia="Calibri" w:hAnsiTheme="minorHAnsi" w:cstheme="minorHAnsi"/>
          <w:sz w:val="24"/>
          <w:szCs w:val="24"/>
        </w:rPr>
      </w:pPr>
      <w:r w:rsidRPr="00AA6964">
        <w:rPr>
          <w:rFonts w:asciiTheme="minorHAnsi" w:hAnsiTheme="minorHAnsi" w:cstheme="minorHAnsi"/>
          <w:sz w:val="24"/>
          <w:szCs w:val="24"/>
          <w:shd w:val="clear" w:color="auto" w:fill="FFFFFF"/>
        </w:rPr>
        <w:t>Sales Operation/reporting -Participate in sales team meetings and operational reviews, leading discussions</w:t>
      </w:r>
    </w:p>
    <w:p w14:paraId="0A2FBDE6" w14:textId="5B59F865" w:rsidR="00B42ECC" w:rsidRPr="00AA6964" w:rsidRDefault="00B42ECC" w:rsidP="00582ED8">
      <w:pPr>
        <w:pStyle w:val="ListParagraph"/>
        <w:numPr>
          <w:ilvl w:val="0"/>
          <w:numId w:val="6"/>
        </w:numPr>
        <w:rPr>
          <w:rFonts w:asciiTheme="minorHAnsi" w:eastAsia="Calibri" w:hAnsiTheme="minorHAnsi" w:cstheme="minorHAnsi"/>
          <w:sz w:val="24"/>
          <w:szCs w:val="24"/>
        </w:rPr>
      </w:pPr>
      <w:r w:rsidRPr="00AA6964">
        <w:rPr>
          <w:rFonts w:asciiTheme="minorHAnsi" w:hAnsiTheme="minorHAnsi" w:cstheme="minorHAnsi"/>
          <w:sz w:val="24"/>
          <w:szCs w:val="24"/>
          <w:shd w:val="clear" w:color="auto" w:fill="FFFFFF"/>
        </w:rPr>
        <w:t>Training -Training new and existing team members on the Sales processes and salesforce, internal company systems, new support pricing, structure and implementation to internal sales teams and Channel partners</w:t>
      </w:r>
      <w:r w:rsidR="00687C49" w:rsidRPr="00AA6964">
        <w:rPr>
          <w:rFonts w:asciiTheme="minorHAnsi" w:hAnsiTheme="minorHAnsi" w:cstheme="minorHAnsi"/>
          <w:sz w:val="24"/>
          <w:szCs w:val="24"/>
          <w:shd w:val="clear" w:color="auto" w:fill="FFFFFF"/>
        </w:rPr>
        <w:t>.</w:t>
      </w:r>
    </w:p>
    <w:p w14:paraId="7236B54C" w14:textId="17BFE241" w:rsidR="006519CB" w:rsidRPr="00AA6964" w:rsidRDefault="006519CB" w:rsidP="00582ED8">
      <w:pPr>
        <w:pStyle w:val="ListParagraph"/>
        <w:numPr>
          <w:ilvl w:val="0"/>
          <w:numId w:val="6"/>
        </w:numPr>
        <w:jc w:val="both"/>
        <w:rPr>
          <w:rFonts w:asciiTheme="minorHAnsi" w:eastAsia="Arial" w:hAnsiTheme="minorHAnsi" w:cstheme="minorHAnsi"/>
          <w:sz w:val="24"/>
          <w:szCs w:val="24"/>
        </w:rPr>
      </w:pPr>
      <w:r w:rsidRPr="00AA6964">
        <w:rPr>
          <w:rFonts w:asciiTheme="minorHAnsi" w:eastAsia="Arial" w:hAnsiTheme="minorHAnsi" w:cstheme="minorHAnsi"/>
          <w:bCs/>
          <w:color w:val="252525"/>
          <w:position w:val="-1"/>
          <w:sz w:val="24"/>
          <w:szCs w:val="24"/>
        </w:rPr>
        <w:t xml:space="preserve">Worked on </w:t>
      </w:r>
      <w:r w:rsidR="00065CD9" w:rsidRPr="00AA6964">
        <w:rPr>
          <w:rFonts w:asciiTheme="minorHAnsi" w:eastAsia="Arial" w:hAnsiTheme="minorHAnsi" w:cstheme="minorHAnsi"/>
          <w:b/>
          <w:color w:val="252525"/>
          <w:position w:val="-1"/>
          <w:sz w:val="24"/>
          <w:szCs w:val="24"/>
        </w:rPr>
        <w:t>W</w:t>
      </w:r>
      <w:r w:rsidRPr="00AA6964">
        <w:rPr>
          <w:rFonts w:asciiTheme="minorHAnsi" w:eastAsia="Arial" w:hAnsiTheme="minorHAnsi" w:cstheme="minorHAnsi"/>
          <w:b/>
          <w:color w:val="252525"/>
          <w:position w:val="-1"/>
          <w:sz w:val="24"/>
          <w:szCs w:val="24"/>
        </w:rPr>
        <w:t>orkflow</w:t>
      </w:r>
      <w:r w:rsidRPr="00AA6964">
        <w:rPr>
          <w:rFonts w:asciiTheme="minorHAnsi" w:eastAsia="Arial" w:hAnsiTheme="minorHAnsi" w:cstheme="minorHAnsi"/>
          <w:b/>
          <w:sz w:val="24"/>
          <w:szCs w:val="24"/>
        </w:rPr>
        <w:t>-</w:t>
      </w:r>
      <w:r w:rsidR="00065CD9" w:rsidRPr="00AA6964">
        <w:rPr>
          <w:rFonts w:asciiTheme="minorHAnsi" w:eastAsia="Arial" w:hAnsiTheme="minorHAnsi" w:cstheme="minorHAnsi"/>
          <w:b/>
          <w:sz w:val="24"/>
          <w:szCs w:val="24"/>
        </w:rPr>
        <w:t>F</w:t>
      </w:r>
      <w:r w:rsidRPr="00AA6964">
        <w:rPr>
          <w:rFonts w:asciiTheme="minorHAnsi" w:eastAsia="Arial" w:hAnsiTheme="minorHAnsi" w:cstheme="minorHAnsi"/>
          <w:b/>
          <w:sz w:val="24"/>
          <w:szCs w:val="24"/>
        </w:rPr>
        <w:t>low migration</w:t>
      </w:r>
      <w:r w:rsidRPr="00AA6964">
        <w:rPr>
          <w:rFonts w:asciiTheme="minorHAnsi" w:eastAsia="Arial" w:hAnsiTheme="minorHAnsi" w:cstheme="minorHAnsi"/>
          <w:sz w:val="24"/>
          <w:szCs w:val="24"/>
        </w:rPr>
        <w:t xml:space="preserve"> so well verged with lightning flow concepts and customizations.</w:t>
      </w:r>
    </w:p>
    <w:p w14:paraId="7F7346D2" w14:textId="2FD6A825" w:rsidR="006B690E" w:rsidRPr="00AA6964" w:rsidRDefault="006B690E" w:rsidP="00582ED8">
      <w:pPr>
        <w:pStyle w:val="ListParagraph"/>
        <w:numPr>
          <w:ilvl w:val="0"/>
          <w:numId w:val="6"/>
        </w:numPr>
        <w:rPr>
          <w:rFonts w:asciiTheme="minorHAnsi" w:eastAsia="Calibri" w:hAnsiTheme="minorHAnsi" w:cstheme="minorHAnsi"/>
          <w:sz w:val="24"/>
          <w:szCs w:val="24"/>
        </w:rPr>
      </w:pPr>
      <w:r w:rsidRPr="00AA6964">
        <w:rPr>
          <w:rFonts w:asciiTheme="minorHAnsi" w:hAnsiTheme="minorHAnsi" w:cstheme="minorHAnsi"/>
          <w:sz w:val="24"/>
          <w:szCs w:val="24"/>
          <w:shd w:val="clear" w:color="auto" w:fill="FFFFFF"/>
        </w:rPr>
        <w:t xml:space="preserve">Working extensively in Field Service </w:t>
      </w:r>
      <w:r w:rsidR="00FB5EC0" w:rsidRPr="00AA6964">
        <w:rPr>
          <w:rFonts w:asciiTheme="minorHAnsi" w:hAnsiTheme="minorHAnsi" w:cstheme="minorHAnsi"/>
          <w:sz w:val="24"/>
          <w:szCs w:val="24"/>
          <w:shd w:val="clear" w:color="auto" w:fill="FFFFFF"/>
        </w:rPr>
        <w:t>Lightning (</w:t>
      </w:r>
      <w:r w:rsidRPr="00AA6964">
        <w:rPr>
          <w:rFonts w:asciiTheme="minorHAnsi" w:hAnsiTheme="minorHAnsi" w:cstheme="minorHAnsi"/>
          <w:sz w:val="24"/>
          <w:szCs w:val="24"/>
          <w:shd w:val="clear" w:color="auto" w:fill="FFFFFF"/>
        </w:rPr>
        <w:t>FSL)</w:t>
      </w:r>
      <w:r w:rsidR="00165DA5" w:rsidRPr="00AA6964">
        <w:rPr>
          <w:rFonts w:asciiTheme="minorHAnsi" w:hAnsiTheme="minorHAnsi" w:cstheme="minorHAnsi"/>
          <w:sz w:val="24"/>
          <w:szCs w:val="24"/>
          <w:shd w:val="clear" w:color="auto" w:fill="FFFFFF"/>
        </w:rPr>
        <w:t>.</w:t>
      </w:r>
    </w:p>
    <w:p w14:paraId="71D5F54B" w14:textId="77777777" w:rsidR="00EF037C" w:rsidRPr="00AA6964" w:rsidRDefault="00EF037C" w:rsidP="00582ED8">
      <w:pPr>
        <w:numPr>
          <w:ilvl w:val="0"/>
          <w:numId w:val="6"/>
        </w:numPr>
        <w:rPr>
          <w:rFonts w:asciiTheme="minorHAnsi" w:hAnsiTheme="minorHAnsi" w:cstheme="minorHAnsi"/>
          <w:sz w:val="24"/>
          <w:szCs w:val="24"/>
        </w:rPr>
      </w:pPr>
      <w:r w:rsidRPr="00AA6964">
        <w:rPr>
          <w:rFonts w:asciiTheme="minorHAnsi" w:hAnsiTheme="minorHAnsi" w:cstheme="minorHAnsi"/>
          <w:sz w:val="24"/>
          <w:szCs w:val="24"/>
        </w:rPr>
        <w:t>Involved in the Business Development and Functional Consulting for Projects requiring implementations of Salesforce CRM, and CPQ across industries and domains.</w:t>
      </w:r>
    </w:p>
    <w:p w14:paraId="3D53655A" w14:textId="4915D728" w:rsidR="00EF037C" w:rsidRPr="00AA6964" w:rsidRDefault="006269FB" w:rsidP="00EF037C">
      <w:pPr>
        <w:ind w:left="720"/>
        <w:rPr>
          <w:rFonts w:asciiTheme="minorHAnsi" w:hAnsiTheme="minorHAnsi" w:cstheme="minorHAnsi"/>
          <w:sz w:val="24"/>
          <w:szCs w:val="24"/>
        </w:rPr>
      </w:pPr>
      <w:r>
        <w:rPr>
          <w:rFonts w:asciiTheme="minorHAnsi" w:hAnsiTheme="minorHAnsi" w:cstheme="minorHAnsi"/>
          <w:sz w:val="24"/>
          <w:szCs w:val="24"/>
        </w:rPr>
        <w:t>S</w:t>
      </w:r>
      <w:r w:rsidR="00EF037C" w:rsidRPr="00AA6964">
        <w:rPr>
          <w:rFonts w:asciiTheme="minorHAnsi" w:hAnsiTheme="minorHAnsi" w:cstheme="minorHAnsi"/>
          <w:sz w:val="24"/>
          <w:szCs w:val="24"/>
        </w:rPr>
        <w:t>upporting the sales team and Pipeline Management and Reporting using CRM tool.</w:t>
      </w:r>
    </w:p>
    <w:p w14:paraId="4363F34E" w14:textId="43D56011" w:rsidR="00EF037C" w:rsidRPr="00AA6964" w:rsidRDefault="00EF037C" w:rsidP="00582ED8">
      <w:pPr>
        <w:numPr>
          <w:ilvl w:val="0"/>
          <w:numId w:val="6"/>
        </w:numPr>
        <w:rPr>
          <w:rFonts w:asciiTheme="minorHAnsi" w:hAnsiTheme="minorHAnsi" w:cstheme="minorHAnsi"/>
          <w:sz w:val="24"/>
          <w:szCs w:val="24"/>
        </w:rPr>
      </w:pPr>
      <w:r w:rsidRPr="00AA6964">
        <w:rPr>
          <w:rFonts w:asciiTheme="minorHAnsi" w:hAnsiTheme="minorHAnsi" w:cstheme="minorHAnsi"/>
          <w:sz w:val="24"/>
          <w:szCs w:val="24"/>
        </w:rPr>
        <w:t>Work collaboratively with SBU, Sales Manager, Pre- Sales, Delivery and Solutions team to complete.</w:t>
      </w:r>
    </w:p>
    <w:p w14:paraId="6C79C75B" w14:textId="77777777" w:rsidR="00EF037C" w:rsidRPr="00AA6964" w:rsidRDefault="00EF037C" w:rsidP="00EF037C">
      <w:pPr>
        <w:ind w:left="720"/>
        <w:rPr>
          <w:rFonts w:asciiTheme="minorHAnsi" w:hAnsiTheme="minorHAnsi" w:cstheme="minorHAnsi"/>
          <w:sz w:val="24"/>
          <w:szCs w:val="24"/>
        </w:rPr>
      </w:pPr>
      <w:r w:rsidRPr="00AA6964">
        <w:rPr>
          <w:rFonts w:asciiTheme="minorHAnsi" w:hAnsiTheme="minorHAnsi" w:cstheme="minorHAnsi"/>
          <w:sz w:val="24"/>
          <w:szCs w:val="24"/>
        </w:rPr>
        <w:t>Proposal/SOWs and getting reviewed by all the concerned stakeholders.</w:t>
      </w:r>
    </w:p>
    <w:p w14:paraId="025A0BE6" w14:textId="10580913" w:rsidR="00AA6964" w:rsidRDefault="00AA6964" w:rsidP="003A21D4">
      <w:pPr>
        <w:numPr>
          <w:ilvl w:val="0"/>
          <w:numId w:val="6"/>
        </w:numPr>
        <w:rPr>
          <w:rFonts w:asciiTheme="minorHAnsi" w:hAnsiTheme="minorHAnsi" w:cstheme="minorHAnsi"/>
          <w:sz w:val="24"/>
          <w:szCs w:val="24"/>
        </w:rPr>
      </w:pPr>
      <w:r w:rsidRPr="00AA6964">
        <w:rPr>
          <w:rFonts w:asciiTheme="minorHAnsi" w:hAnsiTheme="minorHAnsi" w:cstheme="minorHAnsi"/>
          <w:sz w:val="24"/>
          <w:szCs w:val="24"/>
        </w:rPr>
        <w:t>Gathering Functional Requirements and designing User Stories and planning test plans and executing</w:t>
      </w:r>
      <w:r w:rsidR="003A21D4">
        <w:rPr>
          <w:rFonts w:asciiTheme="minorHAnsi" w:hAnsiTheme="minorHAnsi" w:cstheme="minorHAnsi"/>
          <w:sz w:val="24"/>
          <w:szCs w:val="24"/>
        </w:rPr>
        <w:t xml:space="preserve"> </w:t>
      </w:r>
      <w:r w:rsidRPr="003A21D4">
        <w:rPr>
          <w:rFonts w:asciiTheme="minorHAnsi" w:hAnsiTheme="minorHAnsi" w:cstheme="minorHAnsi"/>
          <w:sz w:val="24"/>
          <w:szCs w:val="24"/>
        </w:rPr>
        <w:t>complex test scenarios for Sprints to refine and groom the scope of various business processes and deliverables of the project leveraging Agile project methodologies.</w:t>
      </w:r>
    </w:p>
    <w:p w14:paraId="4C7223B3" w14:textId="326BDBA4" w:rsidR="003A21D4" w:rsidRPr="003A21D4" w:rsidRDefault="00F72825" w:rsidP="003A21D4">
      <w:pPr>
        <w:numPr>
          <w:ilvl w:val="0"/>
          <w:numId w:val="6"/>
        </w:numPr>
        <w:rPr>
          <w:rFonts w:asciiTheme="minorHAnsi" w:hAnsiTheme="minorHAnsi" w:cstheme="minorHAnsi"/>
          <w:sz w:val="24"/>
          <w:szCs w:val="24"/>
        </w:rPr>
      </w:pPr>
      <w:r w:rsidRPr="00F72825">
        <w:rPr>
          <w:rFonts w:asciiTheme="minorHAnsi" w:hAnsiTheme="minorHAnsi" w:cstheme="minorHAnsi"/>
          <w:color w:val="000000" w:themeColor="text1"/>
          <w:sz w:val="24"/>
          <w:szCs w:val="24"/>
        </w:rPr>
        <w:t>Created process flow diagrams using Lucid Chart</w:t>
      </w:r>
      <w:r>
        <w:rPr>
          <w:rFonts w:ascii="Poppins" w:hAnsi="Poppins" w:cs="Poppins"/>
          <w:color w:val="495057"/>
          <w:szCs w:val="22"/>
        </w:rPr>
        <w:t>.</w:t>
      </w:r>
    </w:p>
    <w:p w14:paraId="05CF7A82" w14:textId="4EF24B3E" w:rsidR="00AA6964" w:rsidRPr="00AA6964" w:rsidRDefault="00AA6964" w:rsidP="00582ED8">
      <w:pPr>
        <w:numPr>
          <w:ilvl w:val="0"/>
          <w:numId w:val="6"/>
        </w:numPr>
        <w:tabs>
          <w:tab w:val="left" w:pos="0"/>
        </w:tabs>
        <w:rPr>
          <w:rFonts w:asciiTheme="minorHAnsi" w:hAnsiTheme="minorHAnsi" w:cstheme="minorHAnsi"/>
          <w:sz w:val="24"/>
          <w:szCs w:val="24"/>
        </w:rPr>
      </w:pPr>
      <w:r w:rsidRPr="00AA6964">
        <w:rPr>
          <w:rFonts w:asciiTheme="minorHAnsi" w:hAnsiTheme="minorHAnsi" w:cstheme="minorHAnsi"/>
          <w:sz w:val="24"/>
          <w:szCs w:val="24"/>
        </w:rPr>
        <w:t>Creation of Localization test plan, test cases at higher level, testing optimization strategy</w:t>
      </w:r>
    </w:p>
    <w:p w14:paraId="6BBAA196" w14:textId="7F6D57FB" w:rsidR="00EF037C" w:rsidRDefault="00EF037C" w:rsidP="00582ED8">
      <w:pPr>
        <w:numPr>
          <w:ilvl w:val="0"/>
          <w:numId w:val="6"/>
        </w:numPr>
        <w:rPr>
          <w:rFonts w:asciiTheme="minorHAnsi" w:hAnsiTheme="minorHAnsi" w:cstheme="minorHAnsi"/>
          <w:sz w:val="24"/>
          <w:szCs w:val="24"/>
        </w:rPr>
      </w:pPr>
      <w:r w:rsidRPr="00AA6964">
        <w:rPr>
          <w:rFonts w:asciiTheme="minorHAnsi" w:hAnsiTheme="minorHAnsi" w:cstheme="minorHAnsi"/>
          <w:sz w:val="24"/>
          <w:szCs w:val="24"/>
        </w:rPr>
        <w:t>Responsible for creating and maintaining various project artifacts across the life cycle of the project</w:t>
      </w:r>
      <w:r w:rsidR="0091004B">
        <w:rPr>
          <w:rFonts w:asciiTheme="minorHAnsi" w:hAnsiTheme="minorHAnsi" w:cstheme="minorHAnsi"/>
          <w:sz w:val="24"/>
          <w:szCs w:val="24"/>
        </w:rPr>
        <w:t>.</w:t>
      </w:r>
    </w:p>
    <w:p w14:paraId="2E4B8670" w14:textId="02FBB86E" w:rsidR="0091004B" w:rsidRPr="0069200F" w:rsidRDefault="0091004B" w:rsidP="00582ED8">
      <w:pPr>
        <w:numPr>
          <w:ilvl w:val="0"/>
          <w:numId w:val="6"/>
        </w:numPr>
        <w:rPr>
          <w:rFonts w:asciiTheme="minorHAnsi" w:hAnsiTheme="minorHAnsi" w:cstheme="minorHAnsi"/>
          <w:color w:val="000000" w:themeColor="text1"/>
          <w:sz w:val="24"/>
          <w:szCs w:val="24"/>
        </w:rPr>
      </w:pPr>
      <w:r>
        <w:rPr>
          <w:rFonts w:asciiTheme="minorHAnsi" w:eastAsia="Arial" w:hAnsiTheme="minorHAnsi" w:cstheme="minorHAnsi"/>
          <w:sz w:val="24"/>
          <w:szCs w:val="24"/>
        </w:rPr>
        <w:lastRenderedPageBreak/>
        <w:t>Implemented</w:t>
      </w:r>
      <w:r w:rsidRPr="00582ED8">
        <w:rPr>
          <w:rFonts w:asciiTheme="minorHAnsi" w:eastAsia="Arial" w:hAnsiTheme="minorHAnsi" w:cstheme="minorHAnsi"/>
          <w:sz w:val="24"/>
          <w:szCs w:val="24"/>
        </w:rPr>
        <w:t xml:space="preserve"> </w:t>
      </w:r>
      <w:r w:rsidRPr="00582ED8">
        <w:rPr>
          <w:rFonts w:asciiTheme="minorHAnsi" w:eastAsia="Arial" w:hAnsiTheme="minorHAnsi" w:cstheme="minorHAnsi"/>
          <w:b/>
          <w:bCs/>
          <w:sz w:val="24"/>
          <w:szCs w:val="24"/>
        </w:rPr>
        <w:t>Field Service Lightning (FSL)</w:t>
      </w:r>
      <w:r w:rsidR="00054377">
        <w:rPr>
          <w:rFonts w:asciiTheme="minorHAnsi" w:eastAsia="Arial" w:hAnsiTheme="minorHAnsi" w:cstheme="minorHAnsi"/>
          <w:b/>
          <w:bCs/>
          <w:sz w:val="24"/>
          <w:szCs w:val="24"/>
        </w:rPr>
        <w:t xml:space="preserve"> </w:t>
      </w:r>
      <w:r w:rsidR="00054377" w:rsidRPr="00054377">
        <w:rPr>
          <w:rFonts w:asciiTheme="minorHAnsi" w:eastAsia="Arial" w:hAnsiTheme="minorHAnsi" w:cstheme="minorHAnsi"/>
          <w:sz w:val="24"/>
          <w:szCs w:val="24"/>
        </w:rPr>
        <w:t>for the different Multi</w:t>
      </w:r>
      <w:r w:rsidR="009A32D0">
        <w:rPr>
          <w:rFonts w:asciiTheme="minorHAnsi" w:eastAsia="Arial" w:hAnsiTheme="minorHAnsi" w:cstheme="minorHAnsi"/>
          <w:sz w:val="24"/>
          <w:szCs w:val="24"/>
        </w:rPr>
        <w:t xml:space="preserve"> </w:t>
      </w:r>
      <w:r w:rsidR="00054377" w:rsidRPr="00054377">
        <w:rPr>
          <w:rFonts w:asciiTheme="minorHAnsi" w:eastAsia="Arial" w:hAnsiTheme="minorHAnsi" w:cstheme="minorHAnsi"/>
          <w:sz w:val="24"/>
          <w:szCs w:val="24"/>
        </w:rPr>
        <w:t>market</w:t>
      </w:r>
      <w:r w:rsidR="009A32D0">
        <w:rPr>
          <w:rFonts w:asciiTheme="minorHAnsi" w:eastAsia="Arial" w:hAnsiTheme="minorHAnsi" w:cstheme="minorHAnsi"/>
          <w:sz w:val="24"/>
          <w:szCs w:val="24"/>
        </w:rPr>
        <w:t>s</w:t>
      </w:r>
      <w:r w:rsidR="00054377" w:rsidRPr="00054377">
        <w:rPr>
          <w:rFonts w:asciiTheme="minorHAnsi" w:eastAsia="Arial" w:hAnsiTheme="minorHAnsi" w:cstheme="minorHAnsi"/>
          <w:sz w:val="24"/>
          <w:szCs w:val="24"/>
        </w:rPr>
        <w:t xml:space="preserve"> across US</w:t>
      </w:r>
      <w:r w:rsidRPr="00582ED8">
        <w:rPr>
          <w:rFonts w:asciiTheme="minorHAnsi" w:eastAsia="Arial" w:hAnsiTheme="minorHAnsi" w:cstheme="minorHAnsi"/>
          <w:b/>
          <w:bCs/>
          <w:sz w:val="24"/>
          <w:szCs w:val="24"/>
        </w:rPr>
        <w:t xml:space="preserve">- </w:t>
      </w:r>
      <w:r w:rsidRPr="0069200F">
        <w:rPr>
          <w:rFonts w:asciiTheme="minorHAnsi" w:hAnsiTheme="minorHAnsi" w:cstheme="minorHAnsi"/>
          <w:color w:val="000000" w:themeColor="text1"/>
          <w:sz w:val="24"/>
          <w:szCs w:val="24"/>
          <w:lang w:val="en-IN"/>
        </w:rPr>
        <w:t xml:space="preserve">Work Orders, Service Appointments, Service Resources, Territories, etc) Configure Service Rules and Objectives in support of Field Service business </w:t>
      </w:r>
      <w:r w:rsidR="0069200F" w:rsidRPr="0069200F">
        <w:rPr>
          <w:rFonts w:asciiTheme="minorHAnsi" w:hAnsiTheme="minorHAnsi" w:cstheme="minorHAnsi"/>
          <w:color w:val="000000" w:themeColor="text1"/>
          <w:sz w:val="24"/>
          <w:szCs w:val="24"/>
          <w:lang w:val="en-IN"/>
        </w:rPr>
        <w:t>processes.</w:t>
      </w:r>
    </w:p>
    <w:p w14:paraId="6965A101" w14:textId="2C86CFE1" w:rsidR="008528D5" w:rsidRPr="00AA6964" w:rsidRDefault="008528D5" w:rsidP="00582ED8">
      <w:pPr>
        <w:pStyle w:val="ListParagraph"/>
        <w:numPr>
          <w:ilvl w:val="0"/>
          <w:numId w:val="6"/>
        </w:numPr>
        <w:rPr>
          <w:rFonts w:asciiTheme="minorHAnsi" w:eastAsia="Calibri" w:hAnsiTheme="minorHAnsi" w:cstheme="minorHAnsi"/>
          <w:sz w:val="24"/>
          <w:szCs w:val="24"/>
        </w:rPr>
      </w:pPr>
      <w:r w:rsidRPr="00AA6964">
        <w:rPr>
          <w:rFonts w:asciiTheme="minorHAnsi" w:eastAsia="Calibri" w:hAnsiTheme="minorHAnsi" w:cstheme="minorHAnsi"/>
          <w:sz w:val="24"/>
          <w:szCs w:val="24"/>
        </w:rPr>
        <w:t xml:space="preserve">Worked on </w:t>
      </w:r>
      <w:r w:rsidR="00065CD9" w:rsidRPr="00AA6964">
        <w:rPr>
          <w:rFonts w:asciiTheme="minorHAnsi" w:eastAsia="Calibri" w:hAnsiTheme="minorHAnsi" w:cstheme="minorHAnsi"/>
          <w:b/>
          <w:bCs/>
          <w:sz w:val="24"/>
          <w:szCs w:val="24"/>
        </w:rPr>
        <w:t>S</w:t>
      </w:r>
      <w:r w:rsidRPr="00AA6964">
        <w:rPr>
          <w:rFonts w:asciiTheme="minorHAnsi" w:eastAsia="Calibri" w:hAnsiTheme="minorHAnsi" w:cstheme="minorHAnsi"/>
          <w:b/>
          <w:bCs/>
          <w:sz w:val="24"/>
          <w:szCs w:val="24"/>
        </w:rPr>
        <w:t xml:space="preserve">hield </w:t>
      </w:r>
      <w:r w:rsidR="00065CD9" w:rsidRPr="00AA6964">
        <w:rPr>
          <w:rFonts w:asciiTheme="minorHAnsi" w:eastAsia="Calibri" w:hAnsiTheme="minorHAnsi" w:cstheme="minorHAnsi"/>
          <w:b/>
          <w:bCs/>
          <w:sz w:val="24"/>
          <w:szCs w:val="24"/>
        </w:rPr>
        <w:t>P</w:t>
      </w:r>
      <w:r w:rsidRPr="00AA6964">
        <w:rPr>
          <w:rFonts w:asciiTheme="minorHAnsi" w:eastAsia="Calibri" w:hAnsiTheme="minorHAnsi" w:cstheme="minorHAnsi"/>
          <w:b/>
          <w:bCs/>
          <w:sz w:val="24"/>
          <w:szCs w:val="24"/>
        </w:rPr>
        <w:t xml:space="preserve">latform </w:t>
      </w:r>
      <w:r w:rsidR="00065CD9" w:rsidRPr="00AA6964">
        <w:rPr>
          <w:rFonts w:asciiTheme="minorHAnsi" w:eastAsia="Calibri" w:hAnsiTheme="minorHAnsi" w:cstheme="minorHAnsi"/>
          <w:b/>
          <w:bCs/>
          <w:sz w:val="24"/>
          <w:szCs w:val="24"/>
        </w:rPr>
        <w:t>E</w:t>
      </w:r>
      <w:r w:rsidRPr="00AA6964">
        <w:rPr>
          <w:rFonts w:asciiTheme="minorHAnsi" w:eastAsia="Calibri" w:hAnsiTheme="minorHAnsi" w:cstheme="minorHAnsi"/>
          <w:b/>
          <w:bCs/>
          <w:sz w:val="24"/>
          <w:szCs w:val="24"/>
        </w:rPr>
        <w:t>ncryption</w:t>
      </w:r>
      <w:r w:rsidRPr="00AA6964">
        <w:rPr>
          <w:rFonts w:asciiTheme="minorHAnsi" w:eastAsia="Calibri" w:hAnsiTheme="minorHAnsi" w:cstheme="minorHAnsi"/>
          <w:sz w:val="24"/>
          <w:szCs w:val="24"/>
        </w:rPr>
        <w:t xml:space="preserve"> for masking the confidential fields as per the customer </w:t>
      </w:r>
      <w:r w:rsidR="006759DC" w:rsidRPr="00AA6964">
        <w:rPr>
          <w:rFonts w:asciiTheme="minorHAnsi" w:eastAsia="Calibri" w:hAnsiTheme="minorHAnsi" w:cstheme="minorHAnsi"/>
          <w:sz w:val="24"/>
          <w:szCs w:val="24"/>
        </w:rPr>
        <w:t>requirements.</w:t>
      </w:r>
    </w:p>
    <w:p w14:paraId="113B95B9" w14:textId="7B1690ED" w:rsidR="00674590" w:rsidRPr="00AA6964" w:rsidRDefault="00674590" w:rsidP="00582ED8">
      <w:pPr>
        <w:pStyle w:val="ListParagraph"/>
        <w:numPr>
          <w:ilvl w:val="0"/>
          <w:numId w:val="6"/>
        </w:numPr>
        <w:rPr>
          <w:rFonts w:asciiTheme="minorHAnsi" w:eastAsia="Calibri" w:hAnsiTheme="minorHAnsi" w:cstheme="minorHAnsi"/>
          <w:sz w:val="24"/>
          <w:szCs w:val="24"/>
        </w:rPr>
      </w:pPr>
      <w:r w:rsidRPr="00AA6964">
        <w:rPr>
          <w:rFonts w:asciiTheme="minorHAnsi" w:eastAsia="Calibri" w:hAnsiTheme="minorHAnsi" w:cstheme="minorHAnsi"/>
          <w:sz w:val="24"/>
          <w:szCs w:val="24"/>
        </w:rPr>
        <w:t>Implemented Salesforce Shield Event Monitoring and Transaction Security Policies on various objects.</w:t>
      </w:r>
    </w:p>
    <w:p w14:paraId="48FC7C40" w14:textId="3DE06E51" w:rsidR="00687C49" w:rsidRPr="00AA6964" w:rsidRDefault="00687C49" w:rsidP="00582ED8">
      <w:pPr>
        <w:pStyle w:val="ListParagraph"/>
        <w:numPr>
          <w:ilvl w:val="0"/>
          <w:numId w:val="6"/>
        </w:numPr>
        <w:rPr>
          <w:rFonts w:asciiTheme="minorHAnsi" w:eastAsia="Calibri" w:hAnsiTheme="minorHAnsi" w:cstheme="minorHAnsi"/>
          <w:sz w:val="24"/>
          <w:szCs w:val="24"/>
        </w:rPr>
      </w:pPr>
      <w:r w:rsidRPr="00AA6964">
        <w:rPr>
          <w:rFonts w:asciiTheme="minorHAnsi" w:hAnsiTheme="minorHAnsi" w:cstheme="minorHAnsi"/>
          <w:sz w:val="24"/>
          <w:szCs w:val="24"/>
          <w:shd w:val="clear" w:color="auto" w:fill="FFFFFF"/>
        </w:rPr>
        <w:t>Sales Operation/reporting -Participate in sales team meetings and operational reviews, leading discussions</w:t>
      </w:r>
      <w:r w:rsidR="00C06A10" w:rsidRPr="00AA6964">
        <w:rPr>
          <w:rFonts w:asciiTheme="minorHAnsi" w:hAnsiTheme="minorHAnsi" w:cstheme="minorHAnsi"/>
          <w:sz w:val="24"/>
          <w:szCs w:val="24"/>
          <w:shd w:val="clear" w:color="auto" w:fill="FFFFFF"/>
        </w:rPr>
        <w:t>.</w:t>
      </w:r>
    </w:p>
    <w:p w14:paraId="7E90271E" w14:textId="7141D8EE" w:rsidR="00C06A10" w:rsidRPr="00AA6964" w:rsidRDefault="00C06A10" w:rsidP="00582ED8">
      <w:pPr>
        <w:pStyle w:val="ListParagraph"/>
        <w:numPr>
          <w:ilvl w:val="0"/>
          <w:numId w:val="6"/>
        </w:numPr>
        <w:rPr>
          <w:rFonts w:asciiTheme="minorHAnsi" w:eastAsia="Calibri" w:hAnsiTheme="minorHAnsi" w:cstheme="minorHAnsi"/>
          <w:sz w:val="24"/>
          <w:szCs w:val="24"/>
        </w:rPr>
      </w:pPr>
      <w:r w:rsidRPr="00AA6964">
        <w:rPr>
          <w:rFonts w:asciiTheme="minorHAnsi" w:hAnsiTheme="minorHAnsi" w:cstheme="minorHAnsi"/>
          <w:sz w:val="24"/>
          <w:szCs w:val="24"/>
          <w:shd w:val="clear" w:color="auto" w:fill="FFFFFF"/>
        </w:rPr>
        <w:t xml:space="preserve">Design and Development - Salesforce Lightning and configuring Lightning </w:t>
      </w:r>
      <w:r w:rsidR="0002220D" w:rsidRPr="00AA6964">
        <w:rPr>
          <w:rFonts w:asciiTheme="minorHAnsi" w:hAnsiTheme="minorHAnsi" w:cstheme="minorHAnsi"/>
          <w:sz w:val="24"/>
          <w:szCs w:val="24"/>
          <w:shd w:val="clear" w:color="auto" w:fill="FFFFFF"/>
        </w:rPr>
        <w:t>UI</w:t>
      </w:r>
      <w:r w:rsidRPr="00AA6964">
        <w:rPr>
          <w:rFonts w:asciiTheme="minorHAnsi" w:hAnsiTheme="minorHAnsi" w:cstheme="minorHAnsi"/>
          <w:sz w:val="24"/>
          <w:szCs w:val="24"/>
          <w:shd w:val="clear" w:color="auto" w:fill="FFFFFF"/>
        </w:rPr>
        <w:t xml:space="preserve">, Workflow, Flows and Process Builder. Customizing Sales module and entities of leads, account, contact and opportunities according to the business process. Customizing Data model of Salesforce.com CRM using workflows, validation rules, and approval processes and designing of custom objects, custom fields, </w:t>
      </w:r>
      <w:r w:rsidR="006C3B0A" w:rsidRPr="00AA6964">
        <w:rPr>
          <w:rFonts w:asciiTheme="minorHAnsi" w:hAnsiTheme="minorHAnsi" w:cstheme="minorHAnsi"/>
          <w:sz w:val="24"/>
          <w:szCs w:val="24"/>
          <w:shd w:val="clear" w:color="auto" w:fill="FFFFFF"/>
        </w:rPr>
        <w:t>Picklist</w:t>
      </w:r>
      <w:r w:rsidRPr="00AA6964">
        <w:rPr>
          <w:rFonts w:asciiTheme="minorHAnsi" w:hAnsiTheme="minorHAnsi" w:cstheme="minorHAnsi"/>
          <w:sz w:val="24"/>
          <w:szCs w:val="24"/>
          <w:shd w:val="clear" w:color="auto" w:fill="FFFFFF"/>
        </w:rPr>
        <w:t>, Page layouts, Workflows, custom Tabs, reports, Dashboards, and Email generation according to application requirements</w:t>
      </w:r>
    </w:p>
    <w:p w14:paraId="45DC9E65" w14:textId="77777777" w:rsidR="009D4C94" w:rsidRPr="00372F7C" w:rsidRDefault="009D4C94" w:rsidP="0037010B">
      <w:pPr>
        <w:jc w:val="both"/>
        <w:rPr>
          <w:rFonts w:asciiTheme="minorHAnsi" w:eastAsia="Calibri" w:hAnsiTheme="minorHAnsi" w:cstheme="minorHAnsi"/>
          <w:sz w:val="24"/>
          <w:szCs w:val="24"/>
        </w:rPr>
      </w:pPr>
    </w:p>
    <w:p w14:paraId="04D291B6" w14:textId="516C1F60" w:rsidR="004B6070" w:rsidRPr="00372F7C" w:rsidRDefault="004253CF" w:rsidP="0011648F">
      <w:pPr>
        <w:jc w:val="both"/>
        <w:rPr>
          <w:rFonts w:asciiTheme="minorHAnsi" w:eastAsia="Arial" w:hAnsiTheme="minorHAnsi" w:cstheme="minorHAnsi"/>
          <w:b/>
          <w:bCs/>
          <w:color w:val="FFFFFF"/>
          <w:sz w:val="24"/>
          <w:szCs w:val="24"/>
          <w:u w:val="single"/>
        </w:rPr>
      </w:pPr>
      <w:r w:rsidRPr="00372F7C">
        <w:rPr>
          <w:rFonts w:asciiTheme="minorHAnsi" w:eastAsia="Arial" w:hAnsiTheme="minorHAnsi" w:cstheme="minorHAnsi"/>
          <w:b/>
          <w:bCs/>
          <w:color w:val="FFFFFF"/>
          <w:sz w:val="24"/>
          <w:szCs w:val="24"/>
          <w:u w:val="single"/>
        </w:rPr>
        <w:t>AL EXPERIENCE</w:t>
      </w:r>
    </w:p>
    <w:p w14:paraId="6091C3F8" w14:textId="77777777" w:rsidR="00E26B28" w:rsidRDefault="00E26B28" w:rsidP="0011648F">
      <w:pPr>
        <w:jc w:val="both"/>
        <w:rPr>
          <w:rFonts w:asciiTheme="minorHAnsi" w:hAnsiTheme="minorHAnsi" w:cstheme="minorHAnsi"/>
          <w:b/>
          <w:bCs/>
          <w:sz w:val="28"/>
          <w:szCs w:val="28"/>
        </w:rPr>
      </w:pPr>
    </w:p>
    <w:p w14:paraId="570B5F6A" w14:textId="77777777" w:rsidR="00E26B28" w:rsidRDefault="00E26B28" w:rsidP="0011648F">
      <w:pPr>
        <w:jc w:val="both"/>
        <w:rPr>
          <w:rFonts w:asciiTheme="minorHAnsi" w:hAnsiTheme="minorHAnsi" w:cstheme="minorHAnsi"/>
          <w:b/>
          <w:bCs/>
          <w:sz w:val="28"/>
          <w:szCs w:val="28"/>
        </w:rPr>
      </w:pPr>
    </w:p>
    <w:p w14:paraId="59434B51" w14:textId="77777777" w:rsidR="00E26B28" w:rsidRDefault="00E26B28" w:rsidP="0011648F">
      <w:pPr>
        <w:jc w:val="both"/>
        <w:rPr>
          <w:rFonts w:asciiTheme="minorHAnsi" w:hAnsiTheme="minorHAnsi" w:cstheme="minorHAnsi"/>
          <w:b/>
          <w:bCs/>
          <w:sz w:val="28"/>
          <w:szCs w:val="28"/>
        </w:rPr>
      </w:pPr>
    </w:p>
    <w:p w14:paraId="2149DA33" w14:textId="3D3E7B26" w:rsidR="00C737C4" w:rsidRPr="00742B29" w:rsidRDefault="00092D44" w:rsidP="0011648F">
      <w:pPr>
        <w:jc w:val="both"/>
        <w:rPr>
          <w:rFonts w:asciiTheme="minorHAnsi" w:hAnsiTheme="minorHAnsi" w:cstheme="minorHAnsi"/>
          <w:b/>
          <w:bCs/>
          <w:sz w:val="28"/>
          <w:szCs w:val="28"/>
        </w:rPr>
      </w:pPr>
      <w:r w:rsidRPr="00742B29">
        <w:rPr>
          <w:rFonts w:asciiTheme="minorHAnsi" w:hAnsiTheme="minorHAnsi" w:cstheme="minorHAnsi"/>
          <w:b/>
          <w:bCs/>
          <w:sz w:val="28"/>
          <w:szCs w:val="28"/>
        </w:rPr>
        <w:t>McGraw Hill</w:t>
      </w:r>
      <w:r w:rsidR="002A3833">
        <w:rPr>
          <w:rFonts w:asciiTheme="minorHAnsi" w:hAnsiTheme="minorHAnsi" w:cstheme="minorHAnsi"/>
          <w:b/>
          <w:bCs/>
          <w:sz w:val="28"/>
          <w:szCs w:val="28"/>
        </w:rPr>
        <w:t xml:space="preserve"> </w:t>
      </w:r>
    </w:p>
    <w:p w14:paraId="4D9D56D5" w14:textId="19E7D40B" w:rsidR="00F5657D" w:rsidRPr="00372F7C" w:rsidRDefault="00BB6003" w:rsidP="0011648F">
      <w:pPr>
        <w:jc w:val="both"/>
        <w:rPr>
          <w:rFonts w:asciiTheme="minorHAnsi" w:hAnsiTheme="minorHAnsi" w:cstheme="minorHAnsi"/>
          <w:sz w:val="24"/>
          <w:szCs w:val="24"/>
        </w:rPr>
      </w:pPr>
      <w:r w:rsidRPr="00372F7C">
        <w:rPr>
          <w:rFonts w:asciiTheme="minorHAnsi" w:hAnsiTheme="minorHAnsi" w:cstheme="minorHAnsi"/>
          <w:sz w:val="24"/>
          <w:szCs w:val="24"/>
        </w:rPr>
        <w:t>Dec</w:t>
      </w:r>
      <w:r w:rsidR="00F5657D" w:rsidRPr="00372F7C">
        <w:rPr>
          <w:rFonts w:asciiTheme="minorHAnsi" w:hAnsiTheme="minorHAnsi" w:cstheme="minorHAnsi"/>
          <w:sz w:val="24"/>
          <w:szCs w:val="24"/>
        </w:rPr>
        <w:t xml:space="preserve"> 2018</w:t>
      </w:r>
      <w:r w:rsidR="0047725B">
        <w:rPr>
          <w:rFonts w:asciiTheme="minorHAnsi" w:hAnsiTheme="minorHAnsi" w:cstheme="minorHAnsi"/>
          <w:sz w:val="24"/>
          <w:szCs w:val="24"/>
        </w:rPr>
        <w:t>-</w:t>
      </w:r>
      <w:r w:rsidR="007A78A9">
        <w:rPr>
          <w:rFonts w:asciiTheme="minorHAnsi" w:hAnsiTheme="minorHAnsi" w:cstheme="minorHAnsi"/>
          <w:sz w:val="24"/>
          <w:szCs w:val="24"/>
        </w:rPr>
        <w:t>Nov 2021</w:t>
      </w:r>
    </w:p>
    <w:p w14:paraId="1C791385" w14:textId="22F5453C" w:rsidR="00092D44" w:rsidRDefault="00092D44" w:rsidP="0011648F">
      <w:pPr>
        <w:jc w:val="both"/>
        <w:rPr>
          <w:rFonts w:asciiTheme="minorHAnsi" w:hAnsiTheme="minorHAnsi" w:cstheme="minorHAnsi"/>
          <w:sz w:val="24"/>
          <w:szCs w:val="24"/>
        </w:rPr>
      </w:pPr>
      <w:r w:rsidRPr="00372F7C">
        <w:rPr>
          <w:rFonts w:asciiTheme="minorHAnsi" w:hAnsiTheme="minorHAnsi" w:cstheme="minorHAnsi"/>
          <w:sz w:val="24"/>
          <w:szCs w:val="24"/>
        </w:rPr>
        <w:t xml:space="preserve">Salesforce </w:t>
      </w:r>
      <w:r w:rsidR="00E10CA1">
        <w:rPr>
          <w:rFonts w:asciiTheme="minorHAnsi" w:hAnsiTheme="minorHAnsi" w:cstheme="minorHAnsi"/>
          <w:sz w:val="24"/>
          <w:szCs w:val="24"/>
        </w:rPr>
        <w:t>Fu</w:t>
      </w:r>
      <w:r w:rsidR="00742B29">
        <w:rPr>
          <w:rFonts w:asciiTheme="minorHAnsi" w:hAnsiTheme="minorHAnsi" w:cstheme="minorHAnsi"/>
          <w:sz w:val="24"/>
          <w:szCs w:val="24"/>
        </w:rPr>
        <w:t>nctional Consultant</w:t>
      </w:r>
      <w:r w:rsidR="009B60D9">
        <w:rPr>
          <w:rFonts w:asciiTheme="minorHAnsi" w:hAnsiTheme="minorHAnsi" w:cstheme="minorHAnsi"/>
          <w:sz w:val="24"/>
          <w:szCs w:val="24"/>
        </w:rPr>
        <w:t>/ Lead</w:t>
      </w:r>
    </w:p>
    <w:p w14:paraId="366DD12F" w14:textId="2DFECF5E" w:rsidR="00A508A9" w:rsidRDefault="00A508A9" w:rsidP="0011648F">
      <w:pPr>
        <w:jc w:val="both"/>
        <w:rPr>
          <w:rFonts w:asciiTheme="minorHAnsi" w:hAnsiTheme="minorHAnsi" w:cstheme="minorHAnsi"/>
          <w:sz w:val="24"/>
          <w:szCs w:val="24"/>
        </w:rPr>
      </w:pPr>
    </w:p>
    <w:p w14:paraId="23661414" w14:textId="51237F52" w:rsidR="00A508A9" w:rsidRPr="00372F7C" w:rsidRDefault="00A508A9" w:rsidP="0011648F">
      <w:pPr>
        <w:jc w:val="both"/>
        <w:rPr>
          <w:rFonts w:asciiTheme="minorHAnsi" w:hAnsiTheme="minorHAnsi" w:cstheme="minorHAnsi"/>
          <w:sz w:val="24"/>
          <w:szCs w:val="24"/>
        </w:rPr>
      </w:pPr>
      <w:r>
        <w:rPr>
          <w:rFonts w:asciiTheme="minorHAnsi" w:hAnsiTheme="minorHAnsi" w:cstheme="minorHAnsi"/>
          <w:sz w:val="24"/>
          <w:szCs w:val="24"/>
        </w:rPr>
        <w:t>Clouds/Applications worked on- Sales Cloud, Service Cloud, Showpad, LinkedIn Sales Navigator</w:t>
      </w:r>
      <w:r w:rsidR="009A3BC7">
        <w:rPr>
          <w:rFonts w:asciiTheme="minorHAnsi" w:hAnsiTheme="minorHAnsi" w:cstheme="minorHAnsi"/>
          <w:sz w:val="24"/>
          <w:szCs w:val="24"/>
        </w:rPr>
        <w:t>, Marketo</w:t>
      </w:r>
      <w:r w:rsidR="009C5371">
        <w:rPr>
          <w:rFonts w:asciiTheme="minorHAnsi" w:hAnsiTheme="minorHAnsi" w:cstheme="minorHAnsi"/>
          <w:sz w:val="24"/>
          <w:szCs w:val="24"/>
        </w:rPr>
        <w:t>.</w:t>
      </w:r>
    </w:p>
    <w:p w14:paraId="0412BC1B" w14:textId="77777777" w:rsidR="00092D44" w:rsidRPr="00372F7C" w:rsidRDefault="00092D44" w:rsidP="0011648F">
      <w:pPr>
        <w:jc w:val="both"/>
        <w:rPr>
          <w:rFonts w:asciiTheme="minorHAnsi" w:eastAsia="Arial" w:hAnsiTheme="minorHAnsi" w:cstheme="minorHAnsi"/>
          <w:b/>
          <w:color w:val="252525"/>
          <w:sz w:val="24"/>
          <w:szCs w:val="24"/>
        </w:rPr>
      </w:pPr>
    </w:p>
    <w:p w14:paraId="6CE8CACE" w14:textId="77777777" w:rsidR="00497FEE" w:rsidRPr="00372F7C" w:rsidRDefault="00497FEE" w:rsidP="0011648F">
      <w:pPr>
        <w:jc w:val="both"/>
        <w:rPr>
          <w:rFonts w:asciiTheme="minorHAnsi" w:hAnsiTheme="minorHAnsi" w:cstheme="minorHAnsi"/>
          <w:b/>
          <w:color w:val="000000"/>
          <w:sz w:val="24"/>
          <w:szCs w:val="24"/>
          <w:shd w:val="clear" w:color="auto" w:fill="FFFFFF"/>
        </w:rPr>
      </w:pPr>
      <w:r w:rsidRPr="00372F7C">
        <w:rPr>
          <w:rFonts w:asciiTheme="minorHAnsi" w:hAnsiTheme="minorHAnsi" w:cstheme="minorHAnsi"/>
          <w:b/>
          <w:color w:val="000000"/>
          <w:sz w:val="24"/>
          <w:szCs w:val="24"/>
          <w:shd w:val="clear" w:color="auto" w:fill="FFFFFF"/>
        </w:rPr>
        <w:t>Responsibilities:</w:t>
      </w:r>
    </w:p>
    <w:p w14:paraId="39B93713" w14:textId="4BAC46C6"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color w:val="000000"/>
          <w:sz w:val="24"/>
          <w:szCs w:val="24"/>
          <w:shd w:val="clear" w:color="auto" w:fill="FFFFFF"/>
        </w:rPr>
        <w:t xml:space="preserve">Involved in gathering the business requirements according to client, conducting analysis, accordingly, developing a data model, customizing and preparing detailed </w:t>
      </w:r>
      <w:r w:rsidR="00D26D4F" w:rsidRPr="00372F7C">
        <w:rPr>
          <w:rFonts w:asciiTheme="minorHAnsi" w:hAnsiTheme="minorHAnsi" w:cstheme="minorHAnsi"/>
          <w:color w:val="000000"/>
          <w:sz w:val="24"/>
          <w:szCs w:val="24"/>
          <w:shd w:val="clear" w:color="auto" w:fill="FFFFFF"/>
        </w:rPr>
        <w:t>technical</w:t>
      </w:r>
      <w:r w:rsidRPr="00372F7C">
        <w:rPr>
          <w:rFonts w:asciiTheme="minorHAnsi" w:hAnsiTheme="minorHAnsi" w:cstheme="minorHAnsi"/>
          <w:color w:val="000000"/>
          <w:sz w:val="24"/>
          <w:szCs w:val="24"/>
          <w:shd w:val="clear" w:color="auto" w:fill="FFFFFF"/>
        </w:rPr>
        <w:t xml:space="preserve"> design document.</w:t>
      </w:r>
    </w:p>
    <w:p w14:paraId="11829FA8" w14:textId="77777777" w:rsidR="00497FEE" w:rsidRPr="00372F7C" w:rsidRDefault="00497FEE" w:rsidP="00582ED8">
      <w:pPr>
        <w:pStyle w:val="ListParagraph"/>
        <w:numPr>
          <w:ilvl w:val="0"/>
          <w:numId w:val="2"/>
        </w:numPr>
        <w:jc w:val="both"/>
        <w:rPr>
          <w:rFonts w:asciiTheme="minorHAnsi" w:hAnsiTheme="minorHAnsi" w:cstheme="minorHAnsi"/>
          <w:b/>
          <w:color w:val="000000"/>
          <w:sz w:val="24"/>
          <w:szCs w:val="24"/>
          <w:shd w:val="clear" w:color="auto" w:fill="FFFFFF"/>
        </w:rPr>
      </w:pPr>
      <w:r w:rsidRPr="00372F7C">
        <w:rPr>
          <w:rFonts w:asciiTheme="minorHAnsi" w:hAnsiTheme="minorHAnsi" w:cstheme="minorHAnsi"/>
          <w:color w:val="000000"/>
          <w:sz w:val="24"/>
          <w:szCs w:val="24"/>
          <w:shd w:val="clear" w:color="auto" w:fill="FFFFFF"/>
        </w:rPr>
        <w:t xml:space="preserve">Implemented enhancements on </w:t>
      </w:r>
      <w:r w:rsidRPr="00372F7C">
        <w:rPr>
          <w:rFonts w:asciiTheme="minorHAnsi" w:hAnsiTheme="minorHAnsi" w:cstheme="minorHAnsi"/>
          <w:sz w:val="24"/>
          <w:szCs w:val="24"/>
        </w:rPr>
        <w:t xml:space="preserve">various </w:t>
      </w:r>
      <w:r w:rsidRPr="00372F7C">
        <w:rPr>
          <w:rFonts w:asciiTheme="minorHAnsi" w:hAnsiTheme="minorHAnsi" w:cstheme="minorHAnsi"/>
          <w:b/>
          <w:sz w:val="24"/>
          <w:szCs w:val="24"/>
        </w:rPr>
        <w:t>salesforce.com</w:t>
      </w:r>
      <w:r w:rsidRPr="00372F7C">
        <w:rPr>
          <w:rFonts w:asciiTheme="minorHAnsi" w:hAnsiTheme="minorHAnsi" w:cstheme="minorHAnsi"/>
          <w:sz w:val="24"/>
          <w:szCs w:val="24"/>
        </w:rPr>
        <w:t xml:space="preserve"> standard objects like </w:t>
      </w:r>
      <w:r w:rsidRPr="00372F7C">
        <w:rPr>
          <w:rFonts w:asciiTheme="minorHAnsi" w:hAnsiTheme="minorHAnsi" w:cstheme="minorHAnsi"/>
          <w:b/>
          <w:sz w:val="24"/>
          <w:szCs w:val="24"/>
        </w:rPr>
        <w:t>Accounts, Contacts, Leads, Opportunities and workflows, approval processes, Reports and Dashboards.</w:t>
      </w:r>
    </w:p>
    <w:p w14:paraId="6AC0799B" w14:textId="7359BBBD" w:rsidR="00497FEE" w:rsidRPr="004A4AD5"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color w:val="000000"/>
          <w:sz w:val="24"/>
          <w:szCs w:val="24"/>
          <w:shd w:val="clear" w:color="auto" w:fill="FFFFFF"/>
        </w:rPr>
        <w:t xml:space="preserve">Designed and developed various </w:t>
      </w:r>
      <w:r w:rsidRPr="00372F7C">
        <w:rPr>
          <w:rFonts w:asciiTheme="minorHAnsi" w:hAnsiTheme="minorHAnsi" w:cstheme="minorHAnsi"/>
          <w:b/>
          <w:color w:val="000000"/>
          <w:sz w:val="24"/>
          <w:szCs w:val="24"/>
          <w:shd w:val="clear" w:color="auto" w:fill="FFFFFF"/>
        </w:rPr>
        <w:t xml:space="preserve">Custom Objects, Tabs, and Formula Fields, Rollup summary fields, validation rules, dependent pick lists, complex page layouts </w:t>
      </w:r>
      <w:r w:rsidRPr="00372F7C">
        <w:rPr>
          <w:rFonts w:asciiTheme="minorHAnsi" w:hAnsiTheme="minorHAnsi" w:cstheme="minorHAnsi"/>
          <w:color w:val="000000"/>
          <w:sz w:val="24"/>
          <w:szCs w:val="24"/>
          <w:shd w:val="clear" w:color="auto" w:fill="FFFFFF"/>
        </w:rPr>
        <w:t>and</w:t>
      </w:r>
      <w:r w:rsidRPr="00372F7C">
        <w:rPr>
          <w:rFonts w:asciiTheme="minorHAnsi" w:hAnsiTheme="minorHAnsi" w:cstheme="minorHAnsi"/>
          <w:b/>
          <w:color w:val="000000"/>
          <w:sz w:val="24"/>
          <w:szCs w:val="24"/>
          <w:shd w:val="clear" w:color="auto" w:fill="FFFFFF"/>
        </w:rPr>
        <w:t xml:space="preserve"> Visual Force Pages</w:t>
      </w:r>
      <w:r w:rsidRPr="00372F7C">
        <w:rPr>
          <w:rFonts w:asciiTheme="minorHAnsi" w:hAnsiTheme="minorHAnsi" w:cstheme="minorHAnsi"/>
          <w:color w:val="000000"/>
          <w:sz w:val="24"/>
          <w:szCs w:val="24"/>
          <w:shd w:val="clear" w:color="auto" w:fill="FFFFFF"/>
        </w:rPr>
        <w:t xml:space="preserve"> to meet the need of application.</w:t>
      </w:r>
    </w:p>
    <w:p w14:paraId="75062A30"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color w:val="000000"/>
          <w:sz w:val="24"/>
          <w:szCs w:val="24"/>
          <w:shd w:val="clear" w:color="auto" w:fill="FFFFFF"/>
        </w:rPr>
        <w:t xml:space="preserve">To aggregate data on parent record from child records implemented </w:t>
      </w:r>
      <w:r w:rsidRPr="00372F7C">
        <w:rPr>
          <w:rFonts w:asciiTheme="minorHAnsi" w:hAnsiTheme="minorHAnsi" w:cstheme="minorHAnsi"/>
          <w:b/>
          <w:color w:val="000000"/>
          <w:sz w:val="24"/>
          <w:szCs w:val="24"/>
          <w:shd w:val="clear" w:color="auto" w:fill="FFFFFF"/>
        </w:rPr>
        <w:t>Many-to-Many relationships</w:t>
      </w:r>
      <w:r w:rsidRPr="00372F7C">
        <w:rPr>
          <w:rFonts w:asciiTheme="minorHAnsi" w:hAnsiTheme="minorHAnsi" w:cstheme="minorHAnsi"/>
          <w:color w:val="000000"/>
          <w:sz w:val="24"/>
          <w:szCs w:val="24"/>
          <w:shd w:val="clear" w:color="auto" w:fill="FFFFFF"/>
        </w:rPr>
        <w:t xml:space="preserve"> and created Junction objects to implement </w:t>
      </w:r>
      <w:r w:rsidRPr="00372F7C">
        <w:rPr>
          <w:rFonts w:asciiTheme="minorHAnsi" w:hAnsiTheme="minorHAnsi" w:cstheme="minorHAnsi"/>
          <w:b/>
          <w:color w:val="000000"/>
          <w:sz w:val="24"/>
          <w:szCs w:val="24"/>
          <w:shd w:val="clear" w:color="auto" w:fill="FFFFFF"/>
        </w:rPr>
        <w:t>Roll-up Summary fields</w:t>
      </w:r>
      <w:r w:rsidRPr="00372F7C">
        <w:rPr>
          <w:rFonts w:asciiTheme="minorHAnsi" w:hAnsiTheme="minorHAnsi" w:cstheme="minorHAnsi"/>
          <w:color w:val="000000"/>
          <w:sz w:val="24"/>
          <w:szCs w:val="24"/>
          <w:shd w:val="clear" w:color="auto" w:fill="FFFFFF"/>
        </w:rPr>
        <w:t>.</w:t>
      </w:r>
    </w:p>
    <w:p w14:paraId="088D6F73"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color w:val="000000"/>
          <w:sz w:val="24"/>
          <w:szCs w:val="24"/>
          <w:shd w:val="clear" w:color="auto" w:fill="FFFFFF"/>
        </w:rPr>
        <w:t>For different profiles managed visibility of fields using field level security along with creating page layouts to hide critical information on the profile users.</w:t>
      </w:r>
    </w:p>
    <w:p w14:paraId="34F93391" w14:textId="77777777" w:rsidR="00497FEE" w:rsidRPr="00372F7C" w:rsidRDefault="00497FEE" w:rsidP="00582ED8">
      <w:pPr>
        <w:pStyle w:val="ListParagraph"/>
        <w:numPr>
          <w:ilvl w:val="0"/>
          <w:numId w:val="2"/>
        </w:numPr>
        <w:jc w:val="both"/>
        <w:rPr>
          <w:rFonts w:asciiTheme="minorHAnsi" w:hAnsiTheme="minorHAnsi" w:cstheme="minorHAnsi"/>
          <w:color w:val="000000" w:themeColor="text1"/>
          <w:sz w:val="24"/>
          <w:szCs w:val="24"/>
          <w:shd w:val="clear" w:color="auto" w:fill="FFFFFF"/>
        </w:rPr>
      </w:pPr>
      <w:r w:rsidRPr="00372F7C">
        <w:rPr>
          <w:rFonts w:asciiTheme="minorHAnsi" w:hAnsiTheme="minorHAnsi" w:cstheme="minorHAnsi"/>
          <w:color w:val="000000" w:themeColor="text1"/>
          <w:sz w:val="24"/>
          <w:szCs w:val="24"/>
          <w:shd w:val="clear" w:color="auto" w:fill="FFFFFF"/>
        </w:rPr>
        <w:t xml:space="preserve">Enabled </w:t>
      </w:r>
      <w:r w:rsidRPr="00372F7C">
        <w:rPr>
          <w:rFonts w:asciiTheme="minorHAnsi" w:hAnsiTheme="minorHAnsi" w:cstheme="minorHAnsi"/>
          <w:b/>
          <w:color w:val="000000" w:themeColor="text1"/>
          <w:sz w:val="24"/>
          <w:szCs w:val="24"/>
          <w:shd w:val="clear" w:color="auto" w:fill="FFFFFF"/>
        </w:rPr>
        <w:t>Chatter</w:t>
      </w:r>
      <w:r w:rsidRPr="00372F7C">
        <w:rPr>
          <w:rFonts w:asciiTheme="minorHAnsi" w:hAnsiTheme="minorHAnsi" w:cstheme="minorHAnsi"/>
          <w:color w:val="000000" w:themeColor="text1"/>
          <w:sz w:val="24"/>
          <w:szCs w:val="24"/>
          <w:shd w:val="clear" w:color="auto" w:fill="FFFFFF"/>
        </w:rPr>
        <w:t xml:space="preserve"> for the Organization to effectively communicate with the users in the Organization.</w:t>
      </w:r>
    </w:p>
    <w:p w14:paraId="573C22A2"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sz w:val="24"/>
          <w:szCs w:val="24"/>
        </w:rPr>
        <w:lastRenderedPageBreak/>
        <w:t xml:space="preserve">Assisted the development team in creating company profile, set up </w:t>
      </w:r>
      <w:r w:rsidRPr="00372F7C">
        <w:rPr>
          <w:rFonts w:asciiTheme="minorHAnsi" w:hAnsiTheme="minorHAnsi" w:cstheme="minorHAnsi"/>
          <w:b/>
          <w:sz w:val="24"/>
          <w:szCs w:val="24"/>
        </w:rPr>
        <w:t>new user profiles, define roles, permission levels</w:t>
      </w:r>
      <w:r w:rsidRPr="00372F7C">
        <w:rPr>
          <w:rFonts w:asciiTheme="minorHAnsi" w:hAnsiTheme="minorHAnsi" w:cstheme="minorHAnsi"/>
          <w:sz w:val="24"/>
          <w:szCs w:val="24"/>
        </w:rPr>
        <w:t xml:space="preserve"> in </w:t>
      </w:r>
      <w:r w:rsidRPr="00372F7C">
        <w:rPr>
          <w:rFonts w:asciiTheme="minorHAnsi" w:hAnsiTheme="minorHAnsi" w:cstheme="minorHAnsi"/>
          <w:b/>
          <w:sz w:val="24"/>
          <w:szCs w:val="24"/>
        </w:rPr>
        <w:t>Sales Cloud</w:t>
      </w:r>
      <w:r w:rsidRPr="00372F7C">
        <w:rPr>
          <w:rFonts w:asciiTheme="minorHAnsi" w:hAnsiTheme="minorHAnsi" w:cstheme="minorHAnsi"/>
          <w:sz w:val="24"/>
          <w:szCs w:val="24"/>
        </w:rPr>
        <w:t xml:space="preserve"> for sales representatives and marketers.</w:t>
      </w:r>
    </w:p>
    <w:p w14:paraId="39097C57"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bCs/>
          <w:sz w:val="24"/>
          <w:szCs w:val="24"/>
        </w:rPr>
        <w:t xml:space="preserve">Implemented Chatter, Chatter desktop, created </w:t>
      </w:r>
      <w:r w:rsidRPr="00372F7C">
        <w:rPr>
          <w:rFonts w:asciiTheme="minorHAnsi" w:hAnsiTheme="minorHAnsi" w:cstheme="minorHAnsi"/>
          <w:b/>
          <w:bCs/>
          <w:sz w:val="24"/>
          <w:szCs w:val="24"/>
        </w:rPr>
        <w:t>public and private groups</w:t>
      </w:r>
      <w:r w:rsidRPr="00372F7C">
        <w:rPr>
          <w:rFonts w:asciiTheme="minorHAnsi" w:hAnsiTheme="minorHAnsi" w:cstheme="minorHAnsi"/>
          <w:bCs/>
          <w:sz w:val="24"/>
          <w:szCs w:val="24"/>
        </w:rPr>
        <w:t>.</w:t>
      </w:r>
    </w:p>
    <w:p w14:paraId="3BF3E721" w14:textId="20B1124B"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sz w:val="24"/>
          <w:szCs w:val="24"/>
        </w:rPr>
        <w:t xml:space="preserve">Good experience in working with </w:t>
      </w:r>
      <w:r w:rsidRPr="00372F7C">
        <w:rPr>
          <w:rFonts w:asciiTheme="minorHAnsi" w:hAnsiTheme="minorHAnsi" w:cstheme="minorHAnsi"/>
          <w:b/>
          <w:sz w:val="24"/>
          <w:szCs w:val="24"/>
        </w:rPr>
        <w:t xml:space="preserve">Salesforce.com </w:t>
      </w:r>
      <w:r w:rsidR="00CB77DF">
        <w:rPr>
          <w:rFonts w:asciiTheme="minorHAnsi" w:hAnsiTheme="minorHAnsi" w:cstheme="minorHAnsi"/>
          <w:b/>
          <w:sz w:val="24"/>
          <w:szCs w:val="24"/>
        </w:rPr>
        <w:t>Service</w:t>
      </w:r>
      <w:r w:rsidRPr="00372F7C">
        <w:rPr>
          <w:rFonts w:asciiTheme="minorHAnsi" w:hAnsiTheme="minorHAnsi" w:cstheme="minorHAnsi"/>
          <w:b/>
          <w:sz w:val="24"/>
          <w:szCs w:val="24"/>
        </w:rPr>
        <w:t xml:space="preserve"> Cloud</w:t>
      </w:r>
      <w:r w:rsidRPr="00372F7C">
        <w:rPr>
          <w:rFonts w:asciiTheme="minorHAnsi" w:hAnsiTheme="minorHAnsi" w:cstheme="minorHAnsi"/>
          <w:sz w:val="24"/>
          <w:szCs w:val="24"/>
        </w:rPr>
        <w:t xml:space="preserve"> to expand the software for emails, mobile and social applications.</w:t>
      </w:r>
    </w:p>
    <w:p w14:paraId="16F6A872"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color w:val="000000"/>
          <w:sz w:val="24"/>
          <w:szCs w:val="24"/>
          <w:shd w:val="clear" w:color="auto" w:fill="FFFFFF"/>
        </w:rPr>
        <w:t xml:space="preserve">Worked on </w:t>
      </w:r>
      <w:r w:rsidRPr="00372F7C">
        <w:rPr>
          <w:rFonts w:asciiTheme="minorHAnsi" w:hAnsiTheme="minorHAnsi" w:cstheme="minorHAnsi"/>
          <w:b/>
          <w:color w:val="000000"/>
          <w:sz w:val="24"/>
          <w:szCs w:val="24"/>
          <w:shd w:val="clear" w:color="auto" w:fill="FFFFFF"/>
        </w:rPr>
        <w:t>Salesforce1 mobile app</w:t>
      </w:r>
      <w:r w:rsidRPr="00372F7C">
        <w:rPr>
          <w:rFonts w:asciiTheme="minorHAnsi" w:hAnsiTheme="minorHAnsi" w:cstheme="minorHAnsi"/>
          <w:color w:val="000000"/>
          <w:sz w:val="24"/>
          <w:szCs w:val="24"/>
          <w:shd w:val="clear" w:color="auto" w:fill="FFFFFF"/>
        </w:rPr>
        <w:t>.</w:t>
      </w:r>
    </w:p>
    <w:p w14:paraId="0FA8CD85"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color w:val="000000" w:themeColor="text1"/>
          <w:sz w:val="24"/>
          <w:szCs w:val="24"/>
          <w:shd w:val="clear" w:color="auto" w:fill="FFFFFF"/>
        </w:rPr>
        <w:t xml:space="preserve">Worked on customization of visual force to have </w:t>
      </w:r>
      <w:r w:rsidRPr="00372F7C">
        <w:rPr>
          <w:rFonts w:asciiTheme="minorHAnsi" w:hAnsiTheme="minorHAnsi" w:cstheme="minorHAnsi"/>
          <w:b/>
          <w:color w:val="000000" w:themeColor="text1"/>
          <w:sz w:val="24"/>
          <w:szCs w:val="24"/>
          <w:shd w:val="clear" w:color="auto" w:fill="FFFFFF"/>
        </w:rPr>
        <w:t>lightning experience</w:t>
      </w:r>
      <w:r w:rsidRPr="00372F7C">
        <w:rPr>
          <w:rFonts w:asciiTheme="minorHAnsi" w:hAnsiTheme="minorHAnsi" w:cstheme="minorHAnsi"/>
          <w:color w:val="000000" w:themeColor="text1"/>
          <w:sz w:val="24"/>
          <w:szCs w:val="24"/>
          <w:shd w:val="clear" w:color="auto" w:fill="FFFFFF"/>
        </w:rPr>
        <w:t xml:space="preserve"> for desktop and </w:t>
      </w:r>
      <w:r w:rsidRPr="00372F7C">
        <w:rPr>
          <w:rFonts w:asciiTheme="minorHAnsi" w:hAnsiTheme="minorHAnsi" w:cstheme="minorHAnsi"/>
          <w:b/>
          <w:color w:val="000000" w:themeColor="text1"/>
          <w:sz w:val="24"/>
          <w:szCs w:val="24"/>
          <w:shd w:val="clear" w:color="auto" w:fill="FFFFFF"/>
        </w:rPr>
        <w:t>mobile applications. </w:t>
      </w:r>
    </w:p>
    <w:p w14:paraId="59E13252"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color w:val="000000"/>
          <w:sz w:val="24"/>
          <w:szCs w:val="24"/>
          <w:shd w:val="clear" w:color="auto" w:fill="FFFFFF"/>
        </w:rPr>
        <w:t xml:space="preserve">Migrated consistently to </w:t>
      </w:r>
      <w:r w:rsidRPr="00372F7C">
        <w:rPr>
          <w:rFonts w:asciiTheme="minorHAnsi" w:hAnsiTheme="minorHAnsi" w:cstheme="minorHAnsi"/>
          <w:b/>
          <w:color w:val="000000"/>
          <w:sz w:val="24"/>
          <w:szCs w:val="24"/>
          <w:shd w:val="clear" w:color="auto" w:fill="FFFFFF"/>
        </w:rPr>
        <w:t>Lightning</w:t>
      </w:r>
      <w:r w:rsidRPr="00372F7C">
        <w:rPr>
          <w:rFonts w:asciiTheme="minorHAnsi" w:hAnsiTheme="minorHAnsi" w:cstheme="minorHAnsi"/>
          <w:color w:val="000000"/>
          <w:sz w:val="24"/>
          <w:szCs w:val="24"/>
          <w:shd w:val="clear" w:color="auto" w:fill="FFFFFF"/>
        </w:rPr>
        <w:t xml:space="preserve"> from Classic in order the sales reps find Just-In-Time information about customers and prospects and close the deals faster.</w:t>
      </w:r>
    </w:p>
    <w:p w14:paraId="4F2D56EE"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color w:val="222222"/>
          <w:sz w:val="24"/>
          <w:szCs w:val="24"/>
        </w:rPr>
        <w:t xml:space="preserve">Experience with </w:t>
      </w:r>
      <w:r w:rsidRPr="00372F7C">
        <w:rPr>
          <w:rFonts w:asciiTheme="minorHAnsi" w:hAnsiTheme="minorHAnsi" w:cstheme="minorHAnsi"/>
          <w:b/>
          <w:color w:val="222222"/>
          <w:sz w:val="24"/>
          <w:szCs w:val="24"/>
        </w:rPr>
        <w:t>Sales Cloud</w:t>
      </w:r>
      <w:r w:rsidRPr="00372F7C">
        <w:rPr>
          <w:rFonts w:asciiTheme="minorHAnsi" w:hAnsiTheme="minorHAnsi" w:cstheme="minorHAnsi"/>
          <w:color w:val="222222"/>
          <w:sz w:val="24"/>
          <w:szCs w:val="24"/>
        </w:rPr>
        <w:t xml:space="preserve"> and familiar with business process concepts like lead prospecting, reporting, etc.</w:t>
      </w:r>
    </w:p>
    <w:p w14:paraId="0FB6A232" w14:textId="77777777" w:rsidR="00B82D56" w:rsidRPr="00AA6964" w:rsidRDefault="00B82D56" w:rsidP="00582ED8">
      <w:pPr>
        <w:numPr>
          <w:ilvl w:val="0"/>
          <w:numId w:val="2"/>
        </w:numPr>
        <w:rPr>
          <w:rFonts w:asciiTheme="minorHAnsi" w:hAnsiTheme="minorHAnsi" w:cstheme="minorHAnsi"/>
          <w:sz w:val="24"/>
          <w:szCs w:val="24"/>
        </w:rPr>
      </w:pPr>
      <w:r w:rsidRPr="00AA6964">
        <w:rPr>
          <w:rFonts w:asciiTheme="minorHAnsi" w:hAnsiTheme="minorHAnsi" w:cstheme="minorHAnsi"/>
          <w:sz w:val="24"/>
          <w:szCs w:val="24"/>
        </w:rPr>
        <w:t>Involved in the Business Development and Functional Consulting for Projects requiring implementations of Salesforce CRM, and CPQ across industries and domains.</w:t>
      </w:r>
    </w:p>
    <w:p w14:paraId="6C7906C4" w14:textId="77777777" w:rsidR="00B82D56" w:rsidRDefault="00B82D56" w:rsidP="00B82D56">
      <w:pPr>
        <w:ind w:left="720"/>
        <w:rPr>
          <w:rFonts w:asciiTheme="minorHAnsi" w:hAnsiTheme="minorHAnsi" w:cstheme="minorHAnsi"/>
          <w:sz w:val="24"/>
          <w:szCs w:val="24"/>
        </w:rPr>
      </w:pPr>
      <w:r>
        <w:rPr>
          <w:rFonts w:asciiTheme="minorHAnsi" w:hAnsiTheme="minorHAnsi" w:cstheme="minorHAnsi"/>
          <w:sz w:val="24"/>
          <w:szCs w:val="24"/>
        </w:rPr>
        <w:t>S</w:t>
      </w:r>
      <w:r w:rsidRPr="00AA6964">
        <w:rPr>
          <w:rFonts w:asciiTheme="minorHAnsi" w:hAnsiTheme="minorHAnsi" w:cstheme="minorHAnsi"/>
          <w:sz w:val="24"/>
          <w:szCs w:val="24"/>
        </w:rPr>
        <w:t>upporting the sales team and Pipeline Management and Reporting using CRM tool.</w:t>
      </w:r>
    </w:p>
    <w:p w14:paraId="19AB7792" w14:textId="7AFAD2C9" w:rsidR="00562A2C" w:rsidRPr="006A136C" w:rsidRDefault="00562A2C" w:rsidP="006A136C">
      <w:pPr>
        <w:pStyle w:val="ListParagraph"/>
        <w:numPr>
          <w:ilvl w:val="0"/>
          <w:numId w:val="7"/>
        </w:numPr>
        <w:jc w:val="both"/>
        <w:rPr>
          <w:rFonts w:asciiTheme="minorHAnsi" w:eastAsia="Calibri" w:hAnsiTheme="minorHAnsi" w:cstheme="minorHAnsi"/>
          <w:sz w:val="24"/>
          <w:szCs w:val="24"/>
        </w:rPr>
      </w:pPr>
      <w:r w:rsidRPr="006A136C">
        <w:rPr>
          <w:rFonts w:asciiTheme="minorHAnsi" w:eastAsia="Calibri" w:hAnsiTheme="minorHAnsi" w:cstheme="minorHAnsi"/>
          <w:sz w:val="24"/>
          <w:szCs w:val="24"/>
        </w:rPr>
        <w:t xml:space="preserve">Work experience on </w:t>
      </w:r>
      <w:r w:rsidRPr="006A136C">
        <w:rPr>
          <w:rFonts w:asciiTheme="minorHAnsi" w:eastAsia="Calibri" w:hAnsiTheme="minorHAnsi" w:cstheme="minorHAnsi"/>
          <w:b/>
          <w:bCs/>
          <w:sz w:val="24"/>
          <w:szCs w:val="24"/>
        </w:rPr>
        <w:t>Salesforce CPQ</w:t>
      </w:r>
      <w:r w:rsidRPr="006A136C">
        <w:rPr>
          <w:rFonts w:asciiTheme="minorHAnsi" w:eastAsia="Calibri" w:hAnsiTheme="minorHAnsi" w:cstheme="minorHAnsi"/>
          <w:sz w:val="24"/>
          <w:szCs w:val="24"/>
        </w:rPr>
        <w:t xml:space="preserve"> and its functionalities-Product, Quote, Product Bundle, Product Options, Product Feature, Product Constraints, Option Constraints, Price Rules, List Price</w:t>
      </w:r>
      <w:r w:rsidR="008562F3" w:rsidRPr="006A136C">
        <w:rPr>
          <w:rFonts w:asciiTheme="minorHAnsi" w:eastAsia="Calibri" w:hAnsiTheme="minorHAnsi" w:cstheme="minorHAnsi"/>
          <w:sz w:val="24"/>
          <w:szCs w:val="24"/>
        </w:rPr>
        <w:t>, Discounts, Renewals, Subscriptions, Guided Selling, Quote Line</w:t>
      </w:r>
      <w:r w:rsidRPr="006A136C">
        <w:rPr>
          <w:rFonts w:asciiTheme="minorHAnsi" w:eastAsia="Calibri" w:hAnsiTheme="minorHAnsi" w:cstheme="minorHAnsi"/>
          <w:sz w:val="24"/>
          <w:szCs w:val="24"/>
        </w:rPr>
        <w:t xml:space="preserve"> etc.</w:t>
      </w:r>
    </w:p>
    <w:p w14:paraId="7A058CA7" w14:textId="77777777" w:rsidR="00B82D56" w:rsidRPr="00AA6964" w:rsidRDefault="00B82D56" w:rsidP="00582ED8">
      <w:pPr>
        <w:numPr>
          <w:ilvl w:val="0"/>
          <w:numId w:val="2"/>
        </w:numPr>
        <w:rPr>
          <w:rFonts w:asciiTheme="minorHAnsi" w:hAnsiTheme="minorHAnsi" w:cstheme="minorHAnsi"/>
          <w:sz w:val="24"/>
          <w:szCs w:val="24"/>
        </w:rPr>
      </w:pPr>
      <w:r w:rsidRPr="00AA6964">
        <w:rPr>
          <w:rFonts w:asciiTheme="minorHAnsi" w:hAnsiTheme="minorHAnsi" w:cstheme="minorHAnsi"/>
          <w:sz w:val="24"/>
          <w:szCs w:val="24"/>
        </w:rPr>
        <w:t>Work collaboratively with SBU, Sales Manager, Pre- Sales, Delivery and Solutions team to complete.</w:t>
      </w:r>
    </w:p>
    <w:p w14:paraId="41F1E1D2" w14:textId="77777777" w:rsidR="00B82D56" w:rsidRPr="00AA6964" w:rsidRDefault="00B82D56" w:rsidP="00B82D56">
      <w:pPr>
        <w:ind w:left="720"/>
        <w:rPr>
          <w:rFonts w:asciiTheme="minorHAnsi" w:hAnsiTheme="minorHAnsi" w:cstheme="minorHAnsi"/>
          <w:sz w:val="24"/>
          <w:szCs w:val="24"/>
        </w:rPr>
      </w:pPr>
      <w:r w:rsidRPr="00AA6964">
        <w:rPr>
          <w:rFonts w:asciiTheme="minorHAnsi" w:hAnsiTheme="minorHAnsi" w:cstheme="minorHAnsi"/>
          <w:sz w:val="24"/>
          <w:szCs w:val="24"/>
        </w:rPr>
        <w:t>Proposal/SOWs and getting reviewed by all the concerned stakeholders.</w:t>
      </w:r>
    </w:p>
    <w:p w14:paraId="77711891" w14:textId="77777777" w:rsidR="00B82D56" w:rsidRPr="00AA6964" w:rsidRDefault="00B82D56" w:rsidP="00582ED8">
      <w:pPr>
        <w:numPr>
          <w:ilvl w:val="0"/>
          <w:numId w:val="2"/>
        </w:numPr>
        <w:rPr>
          <w:rFonts w:asciiTheme="minorHAnsi" w:hAnsiTheme="minorHAnsi" w:cstheme="minorHAnsi"/>
          <w:sz w:val="24"/>
          <w:szCs w:val="24"/>
        </w:rPr>
      </w:pPr>
      <w:r w:rsidRPr="00AA6964">
        <w:rPr>
          <w:rFonts w:asciiTheme="minorHAnsi" w:hAnsiTheme="minorHAnsi" w:cstheme="minorHAnsi"/>
          <w:sz w:val="24"/>
          <w:szCs w:val="24"/>
        </w:rPr>
        <w:t>Gathering Functional Requirements and designing User Stories and planning test plans and executing</w:t>
      </w:r>
    </w:p>
    <w:p w14:paraId="48C8665D" w14:textId="77777777" w:rsidR="00B82D56" w:rsidRPr="00AA6964" w:rsidRDefault="00B82D56" w:rsidP="00B82D56">
      <w:pPr>
        <w:ind w:left="720"/>
        <w:rPr>
          <w:rFonts w:asciiTheme="minorHAnsi" w:hAnsiTheme="minorHAnsi" w:cstheme="minorHAnsi"/>
          <w:sz w:val="24"/>
          <w:szCs w:val="24"/>
        </w:rPr>
      </w:pPr>
      <w:r w:rsidRPr="00AA6964">
        <w:rPr>
          <w:rFonts w:asciiTheme="minorHAnsi" w:hAnsiTheme="minorHAnsi" w:cstheme="minorHAnsi"/>
          <w:sz w:val="24"/>
          <w:szCs w:val="24"/>
        </w:rPr>
        <w:t>complex test scenarios for Sprints to refine and groom the scope of various business processes and deliverables of the project leveraging Agile project methodologies.</w:t>
      </w:r>
    </w:p>
    <w:p w14:paraId="4B0BE902" w14:textId="77777777" w:rsidR="00B82D56" w:rsidRPr="00AA6964" w:rsidRDefault="00B82D56" w:rsidP="00582ED8">
      <w:pPr>
        <w:numPr>
          <w:ilvl w:val="0"/>
          <w:numId w:val="2"/>
        </w:numPr>
        <w:tabs>
          <w:tab w:val="left" w:pos="0"/>
        </w:tabs>
        <w:rPr>
          <w:rFonts w:asciiTheme="minorHAnsi" w:hAnsiTheme="minorHAnsi" w:cstheme="minorHAnsi"/>
          <w:sz w:val="24"/>
          <w:szCs w:val="24"/>
        </w:rPr>
      </w:pPr>
      <w:r w:rsidRPr="00AA6964">
        <w:rPr>
          <w:rFonts w:asciiTheme="minorHAnsi" w:hAnsiTheme="minorHAnsi" w:cstheme="minorHAnsi"/>
          <w:sz w:val="24"/>
          <w:szCs w:val="24"/>
        </w:rPr>
        <w:t>Creation of Localization test plan, test cases at higher level, testing optimization strategy</w:t>
      </w:r>
    </w:p>
    <w:p w14:paraId="08C1D936" w14:textId="475A4ED8" w:rsidR="00B82D56" w:rsidRPr="00A508A9" w:rsidRDefault="00B82D56" w:rsidP="00582ED8">
      <w:pPr>
        <w:numPr>
          <w:ilvl w:val="0"/>
          <w:numId w:val="2"/>
        </w:numPr>
        <w:rPr>
          <w:rFonts w:asciiTheme="minorHAnsi" w:hAnsiTheme="minorHAnsi" w:cstheme="minorHAnsi"/>
          <w:sz w:val="24"/>
          <w:szCs w:val="24"/>
        </w:rPr>
      </w:pPr>
      <w:r w:rsidRPr="00AA6964">
        <w:rPr>
          <w:rFonts w:asciiTheme="minorHAnsi" w:hAnsiTheme="minorHAnsi" w:cstheme="minorHAnsi"/>
          <w:sz w:val="24"/>
          <w:szCs w:val="24"/>
        </w:rPr>
        <w:t xml:space="preserve">Responsible for creating and maintaining various project artifacts across the life cycle of the </w:t>
      </w:r>
      <w:r w:rsidR="004B186C" w:rsidRPr="00AA6964">
        <w:rPr>
          <w:rFonts w:asciiTheme="minorHAnsi" w:hAnsiTheme="minorHAnsi" w:cstheme="minorHAnsi"/>
          <w:sz w:val="24"/>
          <w:szCs w:val="24"/>
        </w:rPr>
        <w:t>project.</w:t>
      </w:r>
    </w:p>
    <w:p w14:paraId="7B0B054A" w14:textId="568F4BE0"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sz w:val="24"/>
          <w:szCs w:val="24"/>
        </w:rPr>
        <w:t xml:space="preserve">Imported data from excel sheets in to Leads, Accounts, Contacts and Opportunities using </w:t>
      </w:r>
      <w:r w:rsidRPr="00372F7C">
        <w:rPr>
          <w:rFonts w:asciiTheme="minorHAnsi" w:hAnsiTheme="minorHAnsi" w:cstheme="minorHAnsi"/>
          <w:b/>
          <w:sz w:val="24"/>
          <w:szCs w:val="24"/>
        </w:rPr>
        <w:t xml:space="preserve">Data Loader and </w:t>
      </w:r>
      <w:r w:rsidR="00A96DA6">
        <w:rPr>
          <w:rFonts w:asciiTheme="minorHAnsi" w:hAnsiTheme="minorHAnsi" w:cstheme="minorHAnsi"/>
          <w:b/>
          <w:sz w:val="24"/>
          <w:szCs w:val="24"/>
        </w:rPr>
        <w:t>Workbench.</w:t>
      </w:r>
    </w:p>
    <w:p w14:paraId="152B78E3"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bCs/>
          <w:sz w:val="24"/>
          <w:szCs w:val="24"/>
        </w:rPr>
        <w:t>Maintained Task, Defect lists and coordinates with different teams to ensure development related bugs are closed in timely fashion.</w:t>
      </w:r>
    </w:p>
    <w:p w14:paraId="2B9C04BD" w14:textId="77777777" w:rsidR="00497FEE" w:rsidRPr="00372F7C"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hAnsiTheme="minorHAnsi" w:cstheme="minorHAnsi"/>
          <w:sz w:val="24"/>
          <w:szCs w:val="24"/>
        </w:rPr>
        <w:t xml:space="preserve">Provided the </w:t>
      </w:r>
      <w:r w:rsidRPr="00372F7C">
        <w:rPr>
          <w:rFonts w:asciiTheme="minorHAnsi" w:hAnsiTheme="minorHAnsi" w:cstheme="minorHAnsi"/>
          <w:bCs/>
          <w:sz w:val="24"/>
          <w:szCs w:val="24"/>
        </w:rPr>
        <w:t>training and technical documentation</w:t>
      </w:r>
      <w:r w:rsidRPr="00372F7C">
        <w:rPr>
          <w:rFonts w:asciiTheme="minorHAnsi" w:hAnsiTheme="minorHAnsi" w:cstheme="minorHAnsi"/>
          <w:sz w:val="24"/>
          <w:szCs w:val="24"/>
        </w:rPr>
        <w:t xml:space="preserve"> to the internal business users to use the application and develop their own custom reports.</w:t>
      </w:r>
    </w:p>
    <w:p w14:paraId="0BFBD56F" w14:textId="30B33DEA" w:rsidR="007E67BF" w:rsidRPr="00EC1FAE" w:rsidRDefault="00497FEE" w:rsidP="00582ED8">
      <w:pPr>
        <w:pStyle w:val="ListParagraph"/>
        <w:numPr>
          <w:ilvl w:val="0"/>
          <w:numId w:val="2"/>
        </w:numPr>
        <w:jc w:val="both"/>
        <w:rPr>
          <w:rFonts w:asciiTheme="minorHAnsi" w:hAnsiTheme="minorHAnsi" w:cstheme="minorHAnsi"/>
          <w:color w:val="000000"/>
          <w:sz w:val="24"/>
          <w:szCs w:val="24"/>
          <w:shd w:val="clear" w:color="auto" w:fill="FFFFFF"/>
        </w:rPr>
      </w:pPr>
      <w:r w:rsidRPr="00372F7C">
        <w:rPr>
          <w:rFonts w:asciiTheme="minorHAnsi" w:eastAsia="Arial Unicode MS" w:hAnsiTheme="minorHAnsi" w:cstheme="minorHAnsi"/>
          <w:sz w:val="24"/>
          <w:szCs w:val="24"/>
        </w:rPr>
        <w:t xml:space="preserve">Used </w:t>
      </w:r>
      <w:r w:rsidRPr="00372F7C">
        <w:rPr>
          <w:rFonts w:asciiTheme="minorHAnsi" w:eastAsia="Arial Unicode MS" w:hAnsiTheme="minorHAnsi" w:cstheme="minorHAnsi"/>
          <w:b/>
          <w:sz w:val="24"/>
          <w:szCs w:val="24"/>
        </w:rPr>
        <w:t>sandbox</w:t>
      </w:r>
      <w:r w:rsidRPr="00372F7C">
        <w:rPr>
          <w:rFonts w:asciiTheme="minorHAnsi" w:eastAsia="Arial Unicode MS" w:hAnsiTheme="minorHAnsi" w:cstheme="minorHAnsi"/>
          <w:sz w:val="24"/>
          <w:szCs w:val="24"/>
        </w:rPr>
        <w:t xml:space="preserve"> for testing and deployed the code instance after testing.</w:t>
      </w:r>
    </w:p>
    <w:p w14:paraId="7946B19C" w14:textId="3CEEC03A" w:rsidR="00EC1FAE" w:rsidRPr="005C28D6" w:rsidRDefault="003309F0" w:rsidP="00582ED8">
      <w:pPr>
        <w:pStyle w:val="ListParagraph"/>
        <w:numPr>
          <w:ilvl w:val="0"/>
          <w:numId w:val="2"/>
        </w:numPr>
        <w:jc w:val="both"/>
        <w:rPr>
          <w:rFonts w:asciiTheme="minorHAnsi" w:hAnsiTheme="minorHAnsi" w:cstheme="minorHAnsi"/>
          <w:color w:val="000000"/>
          <w:sz w:val="24"/>
          <w:szCs w:val="24"/>
          <w:shd w:val="clear" w:color="auto" w:fill="FFFFFF"/>
        </w:rPr>
      </w:pPr>
      <w:r>
        <w:rPr>
          <w:rFonts w:asciiTheme="minorHAnsi" w:eastAsia="Arial Unicode MS" w:hAnsiTheme="minorHAnsi" w:cstheme="minorHAnsi"/>
          <w:sz w:val="24"/>
          <w:szCs w:val="24"/>
        </w:rPr>
        <w:t>Requirement</w:t>
      </w:r>
      <w:r w:rsidR="00EC1FAE">
        <w:rPr>
          <w:rFonts w:asciiTheme="minorHAnsi" w:eastAsia="Arial Unicode MS" w:hAnsiTheme="minorHAnsi" w:cstheme="minorHAnsi"/>
          <w:sz w:val="24"/>
          <w:szCs w:val="24"/>
        </w:rPr>
        <w:t xml:space="preserve"> </w:t>
      </w:r>
      <w:r w:rsidR="005C28D6">
        <w:rPr>
          <w:rFonts w:asciiTheme="minorHAnsi" w:eastAsia="Arial Unicode MS" w:hAnsiTheme="minorHAnsi" w:cstheme="minorHAnsi"/>
          <w:sz w:val="24"/>
          <w:szCs w:val="24"/>
        </w:rPr>
        <w:t xml:space="preserve">gathering </w:t>
      </w:r>
      <w:r>
        <w:rPr>
          <w:rFonts w:asciiTheme="minorHAnsi" w:eastAsia="Arial Unicode MS" w:hAnsiTheme="minorHAnsi" w:cstheme="minorHAnsi"/>
          <w:sz w:val="24"/>
          <w:szCs w:val="24"/>
        </w:rPr>
        <w:t>liaising</w:t>
      </w:r>
      <w:r w:rsidR="005C28D6">
        <w:rPr>
          <w:rFonts w:asciiTheme="minorHAnsi" w:eastAsia="Arial Unicode MS" w:hAnsiTheme="minorHAnsi" w:cstheme="minorHAnsi"/>
          <w:sz w:val="24"/>
          <w:szCs w:val="24"/>
        </w:rPr>
        <w:t xml:space="preserve"> with different stakeholders.</w:t>
      </w:r>
    </w:p>
    <w:p w14:paraId="134C08A1" w14:textId="2BA92B7F" w:rsidR="005C28D6" w:rsidRPr="003309F0" w:rsidRDefault="00B2011D" w:rsidP="00582ED8">
      <w:pPr>
        <w:pStyle w:val="ListParagraph"/>
        <w:numPr>
          <w:ilvl w:val="0"/>
          <w:numId w:val="2"/>
        </w:numPr>
        <w:jc w:val="both"/>
        <w:rPr>
          <w:rFonts w:asciiTheme="minorHAnsi" w:hAnsiTheme="minorHAnsi" w:cstheme="minorHAnsi"/>
          <w:color w:val="000000"/>
          <w:sz w:val="24"/>
          <w:szCs w:val="24"/>
          <w:shd w:val="clear" w:color="auto" w:fill="FFFFFF"/>
        </w:rPr>
      </w:pPr>
      <w:r>
        <w:rPr>
          <w:rFonts w:asciiTheme="minorHAnsi" w:eastAsia="Arial Unicode MS" w:hAnsiTheme="minorHAnsi" w:cstheme="minorHAnsi"/>
          <w:sz w:val="24"/>
          <w:szCs w:val="24"/>
        </w:rPr>
        <w:t>Creating user stories in JIRA and Confluence.</w:t>
      </w:r>
    </w:p>
    <w:p w14:paraId="7D9FD63D" w14:textId="41FF94E4" w:rsidR="003309F0" w:rsidRPr="00B2011D" w:rsidRDefault="003309F0" w:rsidP="00582ED8">
      <w:pPr>
        <w:pStyle w:val="ListParagraph"/>
        <w:numPr>
          <w:ilvl w:val="0"/>
          <w:numId w:val="2"/>
        </w:numPr>
        <w:jc w:val="both"/>
        <w:rPr>
          <w:rFonts w:asciiTheme="minorHAnsi" w:hAnsiTheme="minorHAnsi" w:cstheme="minorHAnsi"/>
          <w:color w:val="000000"/>
          <w:sz w:val="24"/>
          <w:szCs w:val="24"/>
          <w:shd w:val="clear" w:color="auto" w:fill="FFFFFF"/>
        </w:rPr>
      </w:pPr>
      <w:r>
        <w:rPr>
          <w:rFonts w:asciiTheme="minorHAnsi" w:eastAsia="Arial Unicode MS" w:hAnsiTheme="minorHAnsi" w:cstheme="minorHAnsi"/>
          <w:sz w:val="24"/>
          <w:szCs w:val="24"/>
        </w:rPr>
        <w:t xml:space="preserve">Created Test Scripts </w:t>
      </w:r>
      <w:r w:rsidR="0059378A">
        <w:rPr>
          <w:rFonts w:asciiTheme="minorHAnsi" w:eastAsia="Arial Unicode MS" w:hAnsiTheme="minorHAnsi" w:cstheme="minorHAnsi"/>
          <w:sz w:val="24"/>
          <w:szCs w:val="24"/>
        </w:rPr>
        <w:t xml:space="preserve">and distributed those among the team of sales operations managers that were based across the globe. </w:t>
      </w:r>
    </w:p>
    <w:p w14:paraId="7331C351" w14:textId="146688A5" w:rsidR="00B2011D" w:rsidRPr="00C33B31" w:rsidRDefault="00B2011D" w:rsidP="00582ED8">
      <w:pPr>
        <w:pStyle w:val="ListParagraph"/>
        <w:numPr>
          <w:ilvl w:val="0"/>
          <w:numId w:val="2"/>
        </w:numPr>
        <w:jc w:val="both"/>
        <w:rPr>
          <w:rFonts w:asciiTheme="minorHAnsi" w:hAnsiTheme="minorHAnsi" w:cstheme="minorHAnsi"/>
          <w:color w:val="000000"/>
          <w:sz w:val="24"/>
          <w:szCs w:val="24"/>
          <w:shd w:val="clear" w:color="auto" w:fill="FFFFFF"/>
        </w:rPr>
      </w:pPr>
      <w:r>
        <w:rPr>
          <w:rFonts w:asciiTheme="minorHAnsi" w:eastAsia="Arial Unicode MS" w:hAnsiTheme="minorHAnsi" w:cstheme="minorHAnsi"/>
          <w:sz w:val="24"/>
          <w:szCs w:val="24"/>
        </w:rPr>
        <w:t xml:space="preserve">Leaded the functional testing </w:t>
      </w:r>
      <w:r w:rsidR="00D52C4A">
        <w:rPr>
          <w:rFonts w:asciiTheme="minorHAnsi" w:eastAsia="Arial Unicode MS" w:hAnsiTheme="minorHAnsi" w:cstheme="minorHAnsi"/>
          <w:sz w:val="24"/>
          <w:szCs w:val="24"/>
        </w:rPr>
        <w:t xml:space="preserve">across one of the projects and post sign off from the end </w:t>
      </w:r>
      <w:r w:rsidR="0059378A">
        <w:rPr>
          <w:rFonts w:asciiTheme="minorHAnsi" w:eastAsia="Arial Unicode MS" w:hAnsiTheme="minorHAnsi" w:cstheme="minorHAnsi"/>
          <w:sz w:val="24"/>
          <w:szCs w:val="24"/>
        </w:rPr>
        <w:t>users (</w:t>
      </w:r>
      <w:r w:rsidR="00D52C4A">
        <w:rPr>
          <w:rFonts w:asciiTheme="minorHAnsi" w:eastAsia="Arial Unicode MS" w:hAnsiTheme="minorHAnsi" w:cstheme="minorHAnsi"/>
          <w:sz w:val="24"/>
          <w:szCs w:val="24"/>
        </w:rPr>
        <w:t>business users)</w:t>
      </w:r>
      <w:r w:rsidR="003309F0">
        <w:rPr>
          <w:rFonts w:asciiTheme="minorHAnsi" w:eastAsia="Arial Unicode MS" w:hAnsiTheme="minorHAnsi" w:cstheme="minorHAnsi"/>
          <w:sz w:val="24"/>
          <w:szCs w:val="24"/>
        </w:rPr>
        <w:t>, helping the deployment team to move the changes to production.</w:t>
      </w:r>
    </w:p>
    <w:p w14:paraId="41C1F781" w14:textId="77777777" w:rsidR="00C33B31" w:rsidRDefault="00C33B31" w:rsidP="00C33B31">
      <w:pPr>
        <w:jc w:val="both"/>
        <w:rPr>
          <w:rFonts w:asciiTheme="minorHAnsi" w:hAnsiTheme="minorHAnsi" w:cstheme="minorHAnsi"/>
          <w:color w:val="000000"/>
          <w:sz w:val="24"/>
          <w:szCs w:val="24"/>
          <w:shd w:val="clear" w:color="auto" w:fill="FFFFFF"/>
        </w:rPr>
      </w:pPr>
    </w:p>
    <w:p w14:paraId="5DAA7B7D" w14:textId="77777777" w:rsidR="00C33B31" w:rsidRDefault="00C33B31" w:rsidP="00C33B31">
      <w:pPr>
        <w:jc w:val="both"/>
        <w:rPr>
          <w:rFonts w:asciiTheme="minorHAnsi" w:hAnsiTheme="minorHAnsi" w:cstheme="minorHAnsi"/>
          <w:color w:val="000000"/>
          <w:sz w:val="24"/>
          <w:szCs w:val="24"/>
          <w:shd w:val="clear" w:color="auto" w:fill="FFFFFF"/>
        </w:rPr>
      </w:pPr>
    </w:p>
    <w:p w14:paraId="53796FDC" w14:textId="77777777" w:rsidR="00C33B31" w:rsidRDefault="00C33B31" w:rsidP="00C33B31">
      <w:pPr>
        <w:jc w:val="both"/>
        <w:rPr>
          <w:rFonts w:asciiTheme="minorHAnsi" w:hAnsiTheme="minorHAnsi" w:cstheme="minorHAnsi"/>
          <w:color w:val="000000"/>
          <w:sz w:val="24"/>
          <w:szCs w:val="24"/>
          <w:shd w:val="clear" w:color="auto" w:fill="FFFFFF"/>
        </w:rPr>
      </w:pPr>
    </w:p>
    <w:p w14:paraId="4AEF1533" w14:textId="77777777" w:rsidR="00C33B31" w:rsidRPr="00C33B31" w:rsidRDefault="00C33B31" w:rsidP="00C33B31">
      <w:pPr>
        <w:jc w:val="both"/>
        <w:rPr>
          <w:rFonts w:asciiTheme="minorHAnsi" w:hAnsiTheme="minorHAnsi" w:cstheme="minorHAnsi"/>
          <w:color w:val="000000"/>
          <w:sz w:val="24"/>
          <w:szCs w:val="24"/>
          <w:shd w:val="clear" w:color="auto" w:fill="FFFFFF"/>
        </w:rPr>
      </w:pPr>
    </w:p>
    <w:p w14:paraId="68244317" w14:textId="77777777" w:rsidR="00EC6F5A" w:rsidRPr="00372F7C" w:rsidRDefault="00EC6F5A" w:rsidP="0011648F">
      <w:pPr>
        <w:tabs>
          <w:tab w:val="left" w:pos="360"/>
        </w:tabs>
        <w:ind w:right="96"/>
        <w:jc w:val="both"/>
        <w:rPr>
          <w:rFonts w:asciiTheme="minorHAnsi" w:eastAsia="Arial" w:hAnsiTheme="minorHAnsi" w:cstheme="minorHAnsi"/>
          <w:sz w:val="24"/>
          <w:szCs w:val="24"/>
        </w:rPr>
      </w:pPr>
    </w:p>
    <w:p w14:paraId="06F82C0A" w14:textId="77777777" w:rsidR="007100AB" w:rsidRPr="00372F7C" w:rsidRDefault="007100AB" w:rsidP="0011648F">
      <w:pPr>
        <w:jc w:val="both"/>
        <w:rPr>
          <w:rFonts w:asciiTheme="minorHAnsi" w:eastAsia="Arial" w:hAnsiTheme="minorHAnsi" w:cstheme="minorHAnsi"/>
          <w:b/>
          <w:bCs/>
          <w:sz w:val="24"/>
          <w:szCs w:val="24"/>
          <w:u w:val="single"/>
        </w:rPr>
      </w:pPr>
    </w:p>
    <w:p w14:paraId="0FE152E5" w14:textId="5FBAE4EA" w:rsidR="00C33B31" w:rsidRPr="00C33B31" w:rsidRDefault="00600E58" w:rsidP="0011648F">
      <w:pPr>
        <w:jc w:val="both"/>
        <w:rPr>
          <w:rFonts w:asciiTheme="minorHAnsi" w:eastAsia="Arial" w:hAnsiTheme="minorHAnsi" w:cstheme="minorHAnsi"/>
          <w:b/>
          <w:bCs/>
          <w:sz w:val="28"/>
          <w:szCs w:val="28"/>
        </w:rPr>
      </w:pPr>
      <w:r>
        <w:rPr>
          <w:rFonts w:asciiTheme="minorHAnsi" w:eastAsia="Arial" w:hAnsiTheme="minorHAnsi" w:cstheme="minorHAnsi"/>
          <w:b/>
          <w:bCs/>
          <w:sz w:val="28"/>
          <w:szCs w:val="28"/>
        </w:rPr>
        <w:t xml:space="preserve">Accenture    </w:t>
      </w:r>
      <w:r w:rsidR="007100AB" w:rsidRPr="00C33B31">
        <w:rPr>
          <w:rFonts w:asciiTheme="minorHAnsi" w:eastAsia="Arial" w:hAnsiTheme="minorHAnsi" w:cstheme="minorHAnsi"/>
          <w:b/>
          <w:bCs/>
          <w:sz w:val="28"/>
          <w:szCs w:val="28"/>
        </w:rPr>
        <w:t>Client- Google</w:t>
      </w:r>
    </w:p>
    <w:p w14:paraId="4D3D1A04" w14:textId="5235D616" w:rsidR="007100AB" w:rsidRPr="00372F7C" w:rsidRDefault="00C33B31" w:rsidP="0011648F">
      <w:pPr>
        <w:jc w:val="both"/>
        <w:rPr>
          <w:rFonts w:asciiTheme="minorHAnsi" w:eastAsia="Arial" w:hAnsiTheme="minorHAnsi" w:cstheme="minorHAnsi"/>
          <w:sz w:val="24"/>
          <w:szCs w:val="24"/>
        </w:rPr>
      </w:pPr>
      <w:r w:rsidRPr="00372F7C">
        <w:rPr>
          <w:rFonts w:asciiTheme="minorHAnsi" w:eastAsia="Arial" w:hAnsiTheme="minorHAnsi" w:cstheme="minorHAnsi"/>
          <w:sz w:val="24"/>
          <w:szCs w:val="24"/>
        </w:rPr>
        <w:t>Mar,2017- Nov, 2018</w:t>
      </w:r>
      <w:r w:rsidR="00F5657D" w:rsidRPr="00372F7C">
        <w:rPr>
          <w:rFonts w:asciiTheme="minorHAnsi" w:eastAsia="Arial" w:hAnsiTheme="minorHAnsi" w:cstheme="minorHAnsi"/>
          <w:sz w:val="24"/>
          <w:szCs w:val="24"/>
        </w:rPr>
        <w:t xml:space="preserve">                                                                                                        </w:t>
      </w:r>
    </w:p>
    <w:p w14:paraId="18713ACE" w14:textId="4A886ABF" w:rsidR="007100AB" w:rsidRDefault="00F5657D" w:rsidP="0011648F">
      <w:pPr>
        <w:jc w:val="both"/>
        <w:rPr>
          <w:rFonts w:asciiTheme="minorHAnsi" w:eastAsia="Arial" w:hAnsiTheme="minorHAnsi" w:cstheme="minorHAnsi"/>
          <w:sz w:val="24"/>
          <w:szCs w:val="24"/>
        </w:rPr>
      </w:pPr>
      <w:r w:rsidRPr="00372F7C">
        <w:rPr>
          <w:rFonts w:asciiTheme="minorHAnsi" w:eastAsia="Arial" w:hAnsiTheme="minorHAnsi" w:cstheme="minorHAnsi"/>
          <w:sz w:val="24"/>
          <w:szCs w:val="24"/>
        </w:rPr>
        <w:t>Salesforce Engineer</w:t>
      </w:r>
    </w:p>
    <w:p w14:paraId="6E73F887" w14:textId="77777777" w:rsidR="005B32A9" w:rsidRPr="00372F7C" w:rsidRDefault="005B32A9" w:rsidP="0011648F">
      <w:pPr>
        <w:jc w:val="both"/>
        <w:rPr>
          <w:rFonts w:asciiTheme="minorHAnsi" w:eastAsia="Arial" w:hAnsiTheme="minorHAnsi" w:cstheme="minorHAnsi"/>
          <w:sz w:val="24"/>
          <w:szCs w:val="24"/>
        </w:rPr>
      </w:pPr>
    </w:p>
    <w:p w14:paraId="2957CD18" w14:textId="77777777" w:rsidR="005B32A9" w:rsidRPr="00372F7C" w:rsidRDefault="005B32A9" w:rsidP="005B32A9">
      <w:pPr>
        <w:jc w:val="both"/>
        <w:rPr>
          <w:rFonts w:asciiTheme="minorHAnsi" w:hAnsiTheme="minorHAnsi" w:cstheme="minorHAnsi"/>
          <w:b/>
          <w:color w:val="000000"/>
          <w:sz w:val="24"/>
          <w:szCs w:val="24"/>
          <w:shd w:val="clear" w:color="auto" w:fill="FFFFFF"/>
        </w:rPr>
      </w:pPr>
      <w:r w:rsidRPr="00372F7C">
        <w:rPr>
          <w:rFonts w:asciiTheme="minorHAnsi" w:hAnsiTheme="minorHAnsi" w:cstheme="minorHAnsi"/>
          <w:b/>
          <w:color w:val="000000"/>
          <w:sz w:val="24"/>
          <w:szCs w:val="24"/>
          <w:shd w:val="clear" w:color="auto" w:fill="FFFFFF"/>
        </w:rPr>
        <w:t>Responsibilities:</w:t>
      </w:r>
    </w:p>
    <w:p w14:paraId="4AE9AA61" w14:textId="77777777" w:rsidR="007100AB" w:rsidRPr="00372F7C" w:rsidRDefault="007100AB" w:rsidP="0011648F">
      <w:pPr>
        <w:jc w:val="both"/>
        <w:rPr>
          <w:rFonts w:asciiTheme="minorHAnsi" w:eastAsia="Arial" w:hAnsiTheme="minorHAnsi" w:cstheme="minorHAnsi"/>
          <w:sz w:val="24"/>
          <w:szCs w:val="24"/>
        </w:rPr>
      </w:pPr>
    </w:p>
    <w:p w14:paraId="013A3843" w14:textId="77777777" w:rsidR="007100AB" w:rsidRPr="00372F7C" w:rsidRDefault="007100AB" w:rsidP="00582ED8">
      <w:pPr>
        <w:pStyle w:val="ListParagraph"/>
        <w:numPr>
          <w:ilvl w:val="0"/>
          <w:numId w:val="2"/>
        </w:numPr>
        <w:jc w:val="both"/>
        <w:rPr>
          <w:rFonts w:asciiTheme="minorHAnsi" w:eastAsia="Arial Unicode MS" w:hAnsiTheme="minorHAnsi" w:cstheme="minorHAnsi"/>
          <w:sz w:val="24"/>
          <w:szCs w:val="24"/>
        </w:rPr>
      </w:pPr>
      <w:r w:rsidRPr="00372F7C">
        <w:rPr>
          <w:rFonts w:asciiTheme="minorHAnsi" w:eastAsia="Arial Unicode MS" w:hAnsiTheme="minorHAnsi" w:cstheme="minorHAnsi"/>
          <w:sz w:val="24"/>
          <w:szCs w:val="24"/>
        </w:rPr>
        <w:t>Designed, setup and maintained Salesforce standard, custom objects and junction objects while also structuring user roles, security profiles, workflow rules and process builders.</w:t>
      </w:r>
    </w:p>
    <w:p w14:paraId="318D20D5" w14:textId="77777777" w:rsidR="007100AB" w:rsidRPr="00372F7C" w:rsidRDefault="007100AB" w:rsidP="00582ED8">
      <w:pPr>
        <w:pStyle w:val="ListParagraph"/>
        <w:numPr>
          <w:ilvl w:val="0"/>
          <w:numId w:val="2"/>
        </w:numPr>
        <w:jc w:val="both"/>
        <w:rPr>
          <w:rFonts w:asciiTheme="minorHAnsi" w:eastAsia="Arial Unicode MS" w:hAnsiTheme="minorHAnsi" w:cstheme="minorHAnsi"/>
          <w:sz w:val="24"/>
          <w:szCs w:val="24"/>
        </w:rPr>
      </w:pPr>
      <w:r w:rsidRPr="00372F7C">
        <w:rPr>
          <w:rFonts w:asciiTheme="minorHAnsi" w:eastAsia="Arial Unicode MS" w:hAnsiTheme="minorHAnsi" w:cstheme="minorHAnsi"/>
          <w:sz w:val="24"/>
          <w:szCs w:val="24"/>
        </w:rPr>
        <w:t>Handled projects individually as salesforce lead consultant and coordinated with the onsite team which handled clients on the clients’ side.</w:t>
      </w:r>
    </w:p>
    <w:p w14:paraId="0E315197" w14:textId="521C73FA" w:rsidR="007100AB" w:rsidRPr="00372F7C" w:rsidRDefault="007100AB" w:rsidP="00582ED8">
      <w:pPr>
        <w:pStyle w:val="ListParagraph"/>
        <w:numPr>
          <w:ilvl w:val="0"/>
          <w:numId w:val="2"/>
        </w:numPr>
        <w:jc w:val="both"/>
        <w:rPr>
          <w:rFonts w:asciiTheme="minorHAnsi" w:eastAsia="Arial Unicode MS" w:hAnsiTheme="minorHAnsi" w:cstheme="minorHAnsi"/>
          <w:sz w:val="24"/>
          <w:szCs w:val="24"/>
        </w:rPr>
      </w:pPr>
      <w:r w:rsidRPr="00372F7C">
        <w:rPr>
          <w:rFonts w:asciiTheme="minorHAnsi" w:eastAsia="Arial Unicode MS" w:hAnsiTheme="minorHAnsi" w:cstheme="minorHAnsi"/>
          <w:sz w:val="24"/>
          <w:szCs w:val="24"/>
        </w:rPr>
        <w:t>Facilitated cross-functional teams to develop enhancements for salesforce.com.</w:t>
      </w:r>
    </w:p>
    <w:p w14:paraId="3C258D93" w14:textId="77777777" w:rsidR="007E67BF" w:rsidRPr="00372F7C" w:rsidRDefault="007E67BF" w:rsidP="00582ED8">
      <w:pPr>
        <w:pStyle w:val="ListParagraph"/>
        <w:numPr>
          <w:ilvl w:val="0"/>
          <w:numId w:val="2"/>
        </w:numPr>
        <w:jc w:val="both"/>
        <w:rPr>
          <w:rFonts w:asciiTheme="minorHAnsi" w:eastAsia="Arial Unicode MS" w:hAnsiTheme="minorHAnsi" w:cstheme="minorHAnsi"/>
          <w:sz w:val="24"/>
          <w:szCs w:val="24"/>
        </w:rPr>
      </w:pPr>
      <w:r w:rsidRPr="00372F7C">
        <w:rPr>
          <w:rFonts w:asciiTheme="minorHAnsi" w:eastAsia="Arial Unicode MS" w:hAnsiTheme="minorHAnsi" w:cstheme="minorHAnsi"/>
          <w:sz w:val="24"/>
          <w:szCs w:val="24"/>
        </w:rPr>
        <w:t>Daily activities included works on urgent/hot cases with management.</w:t>
      </w:r>
    </w:p>
    <w:p w14:paraId="07B50BEF" w14:textId="77777777" w:rsidR="007E67BF" w:rsidRPr="00372F7C" w:rsidRDefault="007E67BF" w:rsidP="00582ED8">
      <w:pPr>
        <w:pStyle w:val="ListParagraph"/>
        <w:numPr>
          <w:ilvl w:val="0"/>
          <w:numId w:val="2"/>
        </w:numPr>
        <w:jc w:val="both"/>
        <w:rPr>
          <w:rFonts w:asciiTheme="minorHAnsi" w:eastAsia="Arial Unicode MS" w:hAnsiTheme="minorHAnsi" w:cstheme="minorHAnsi"/>
          <w:sz w:val="24"/>
          <w:szCs w:val="24"/>
        </w:rPr>
      </w:pPr>
      <w:r w:rsidRPr="00372F7C">
        <w:rPr>
          <w:rFonts w:asciiTheme="minorHAnsi" w:eastAsia="Arial Unicode MS" w:hAnsiTheme="minorHAnsi" w:cstheme="minorHAnsi"/>
          <w:sz w:val="24"/>
          <w:szCs w:val="24"/>
        </w:rPr>
        <w:t>Communicates with R&amp;D team and product team regarding the issues/Bugs and resolving custom development issues based on the priority level.</w:t>
      </w:r>
    </w:p>
    <w:p w14:paraId="479786E5" w14:textId="77777777" w:rsidR="007E67BF" w:rsidRPr="00372F7C" w:rsidRDefault="007E67BF" w:rsidP="00582ED8">
      <w:pPr>
        <w:pStyle w:val="ListParagraph"/>
        <w:numPr>
          <w:ilvl w:val="0"/>
          <w:numId w:val="2"/>
        </w:numPr>
        <w:jc w:val="both"/>
        <w:rPr>
          <w:rFonts w:asciiTheme="minorHAnsi" w:eastAsia="Arial Unicode MS" w:hAnsiTheme="minorHAnsi" w:cstheme="minorHAnsi"/>
          <w:sz w:val="24"/>
          <w:szCs w:val="24"/>
        </w:rPr>
      </w:pPr>
      <w:r w:rsidRPr="00372F7C">
        <w:rPr>
          <w:rFonts w:asciiTheme="minorHAnsi" w:eastAsia="Arial Unicode MS" w:hAnsiTheme="minorHAnsi" w:cstheme="minorHAnsi"/>
          <w:sz w:val="24"/>
          <w:szCs w:val="24"/>
        </w:rPr>
        <w:t>Delivering the knowledge and I was mentor for new hire.</w:t>
      </w:r>
    </w:p>
    <w:p w14:paraId="1B1EEC70" w14:textId="77777777" w:rsidR="007E67BF" w:rsidRPr="00372F7C" w:rsidRDefault="007E67BF" w:rsidP="00582ED8">
      <w:pPr>
        <w:pStyle w:val="ListParagraph"/>
        <w:numPr>
          <w:ilvl w:val="0"/>
          <w:numId w:val="2"/>
        </w:numPr>
        <w:jc w:val="both"/>
        <w:rPr>
          <w:rFonts w:asciiTheme="minorHAnsi" w:eastAsia="Arial Unicode MS" w:hAnsiTheme="minorHAnsi" w:cstheme="minorHAnsi"/>
          <w:sz w:val="24"/>
          <w:szCs w:val="24"/>
        </w:rPr>
      </w:pPr>
      <w:r w:rsidRPr="00372F7C">
        <w:rPr>
          <w:rFonts w:asciiTheme="minorHAnsi" w:eastAsia="Arial Unicode MS" w:hAnsiTheme="minorHAnsi" w:cstheme="minorHAnsi"/>
          <w:sz w:val="24"/>
          <w:szCs w:val="24"/>
        </w:rPr>
        <w:t>Working as subject matter expert in lightning.</w:t>
      </w:r>
    </w:p>
    <w:p w14:paraId="0C615816" w14:textId="04089314" w:rsidR="007E67BF" w:rsidRDefault="007E67BF" w:rsidP="00582ED8">
      <w:pPr>
        <w:pStyle w:val="ListParagraph"/>
        <w:numPr>
          <w:ilvl w:val="0"/>
          <w:numId w:val="2"/>
        </w:numPr>
        <w:jc w:val="both"/>
        <w:rPr>
          <w:rFonts w:asciiTheme="minorHAnsi" w:eastAsia="Arial Unicode MS" w:hAnsiTheme="minorHAnsi" w:cstheme="minorHAnsi"/>
          <w:sz w:val="24"/>
          <w:szCs w:val="24"/>
        </w:rPr>
      </w:pPr>
      <w:r w:rsidRPr="00372F7C">
        <w:rPr>
          <w:rFonts w:asciiTheme="minorHAnsi" w:eastAsia="Arial Unicode MS" w:hAnsiTheme="minorHAnsi" w:cstheme="minorHAnsi"/>
          <w:sz w:val="24"/>
          <w:szCs w:val="24"/>
        </w:rPr>
        <w:t>Conducted tool training and lightning training for team member.</w:t>
      </w:r>
    </w:p>
    <w:p w14:paraId="57FF067C" w14:textId="6DA8A0EE" w:rsidR="00D0354D" w:rsidRDefault="00D0354D" w:rsidP="00D0354D">
      <w:pPr>
        <w:pStyle w:val="ListParagraph"/>
        <w:ind w:left="900"/>
        <w:jc w:val="both"/>
        <w:rPr>
          <w:rFonts w:asciiTheme="minorHAnsi" w:eastAsia="Arial Unicode MS" w:hAnsiTheme="minorHAnsi" w:cstheme="minorHAnsi"/>
          <w:sz w:val="24"/>
          <w:szCs w:val="24"/>
        </w:rPr>
      </w:pPr>
    </w:p>
    <w:p w14:paraId="7932BB26" w14:textId="77777777" w:rsidR="00D0354D" w:rsidRPr="00372F7C" w:rsidRDefault="00D0354D" w:rsidP="00D0354D">
      <w:pPr>
        <w:pStyle w:val="ListParagraph"/>
        <w:ind w:left="900"/>
        <w:jc w:val="both"/>
        <w:rPr>
          <w:rFonts w:asciiTheme="minorHAnsi" w:eastAsia="Arial Unicode MS" w:hAnsiTheme="minorHAnsi" w:cstheme="minorHAnsi"/>
          <w:sz w:val="24"/>
          <w:szCs w:val="24"/>
        </w:rPr>
      </w:pPr>
    </w:p>
    <w:p w14:paraId="54E27AD8" w14:textId="385EBDC5" w:rsidR="00493ADE" w:rsidRPr="00372F7C" w:rsidRDefault="00493ADE" w:rsidP="0011648F">
      <w:pPr>
        <w:jc w:val="both"/>
        <w:rPr>
          <w:rFonts w:asciiTheme="minorHAnsi" w:hAnsiTheme="minorHAnsi" w:cstheme="minorHAnsi"/>
          <w:b/>
          <w:bCs/>
          <w:noProof/>
          <w:sz w:val="24"/>
          <w:szCs w:val="24"/>
          <w:u w:val="single"/>
        </w:rPr>
      </w:pPr>
    </w:p>
    <w:p w14:paraId="62BA5E96" w14:textId="77777777" w:rsidR="006B1C3B" w:rsidRDefault="006B1C3B" w:rsidP="0011648F">
      <w:pPr>
        <w:jc w:val="both"/>
        <w:rPr>
          <w:rFonts w:asciiTheme="minorHAnsi" w:hAnsiTheme="minorHAnsi" w:cstheme="minorHAnsi"/>
          <w:b/>
          <w:bCs/>
          <w:noProof/>
          <w:sz w:val="24"/>
          <w:szCs w:val="24"/>
        </w:rPr>
      </w:pPr>
    </w:p>
    <w:p w14:paraId="745192D7" w14:textId="77777777" w:rsidR="006B1C3B" w:rsidRDefault="006B1C3B" w:rsidP="0011648F">
      <w:pPr>
        <w:jc w:val="both"/>
        <w:rPr>
          <w:rFonts w:asciiTheme="minorHAnsi" w:hAnsiTheme="minorHAnsi" w:cstheme="minorHAnsi"/>
          <w:b/>
          <w:bCs/>
          <w:noProof/>
          <w:sz w:val="24"/>
          <w:szCs w:val="24"/>
        </w:rPr>
      </w:pPr>
    </w:p>
    <w:p w14:paraId="29613CD5" w14:textId="77777777" w:rsidR="006B1C3B" w:rsidRDefault="006B1C3B" w:rsidP="0011648F">
      <w:pPr>
        <w:jc w:val="both"/>
        <w:rPr>
          <w:rFonts w:asciiTheme="minorHAnsi" w:hAnsiTheme="minorHAnsi" w:cstheme="minorHAnsi"/>
          <w:b/>
          <w:bCs/>
          <w:noProof/>
          <w:sz w:val="24"/>
          <w:szCs w:val="24"/>
        </w:rPr>
      </w:pPr>
    </w:p>
    <w:p w14:paraId="24F99F8B" w14:textId="77777777" w:rsidR="006B1C3B" w:rsidRDefault="006B1C3B" w:rsidP="0011648F">
      <w:pPr>
        <w:jc w:val="both"/>
        <w:rPr>
          <w:rFonts w:asciiTheme="minorHAnsi" w:hAnsiTheme="minorHAnsi" w:cstheme="minorHAnsi"/>
          <w:b/>
          <w:bCs/>
          <w:noProof/>
          <w:sz w:val="24"/>
          <w:szCs w:val="24"/>
        </w:rPr>
      </w:pPr>
    </w:p>
    <w:p w14:paraId="5EC1E2F6" w14:textId="267AC8D0" w:rsidR="00F43ABF" w:rsidRPr="00672EE2" w:rsidRDefault="00600E58" w:rsidP="0011648F">
      <w:pPr>
        <w:jc w:val="both"/>
        <w:rPr>
          <w:rFonts w:asciiTheme="minorHAnsi" w:hAnsiTheme="minorHAnsi" w:cstheme="minorHAnsi"/>
          <w:b/>
          <w:bCs/>
          <w:noProof/>
          <w:sz w:val="28"/>
          <w:szCs w:val="28"/>
        </w:rPr>
      </w:pPr>
      <w:r>
        <w:rPr>
          <w:rFonts w:asciiTheme="minorHAnsi" w:hAnsiTheme="minorHAnsi" w:cstheme="minorHAnsi"/>
          <w:b/>
          <w:bCs/>
          <w:noProof/>
          <w:sz w:val="28"/>
          <w:szCs w:val="28"/>
        </w:rPr>
        <w:t xml:space="preserve">Wipro     </w:t>
      </w:r>
      <w:r w:rsidR="007100AB" w:rsidRPr="00672EE2">
        <w:rPr>
          <w:rFonts w:asciiTheme="minorHAnsi" w:hAnsiTheme="minorHAnsi" w:cstheme="minorHAnsi"/>
          <w:b/>
          <w:bCs/>
          <w:noProof/>
          <w:sz w:val="28"/>
          <w:szCs w:val="28"/>
        </w:rPr>
        <w:t>Client- Talk Talk</w:t>
      </w:r>
    </w:p>
    <w:p w14:paraId="245F6AB7" w14:textId="4F2CD7B9" w:rsidR="00996208" w:rsidRPr="00372F7C" w:rsidRDefault="00F43ABF" w:rsidP="0011648F">
      <w:pPr>
        <w:jc w:val="both"/>
        <w:rPr>
          <w:rFonts w:asciiTheme="minorHAnsi" w:hAnsiTheme="minorHAnsi" w:cstheme="minorHAnsi"/>
          <w:noProof/>
          <w:sz w:val="24"/>
          <w:szCs w:val="24"/>
        </w:rPr>
      </w:pPr>
      <w:r w:rsidRPr="00372F7C">
        <w:rPr>
          <w:rFonts w:asciiTheme="minorHAnsi" w:hAnsiTheme="minorHAnsi" w:cstheme="minorHAnsi"/>
          <w:noProof/>
          <w:sz w:val="24"/>
          <w:szCs w:val="24"/>
        </w:rPr>
        <w:t>Aug, 2014- Nov,2016</w:t>
      </w:r>
      <w:r w:rsidR="00996208" w:rsidRPr="00372F7C">
        <w:rPr>
          <w:rFonts w:asciiTheme="minorHAnsi" w:hAnsiTheme="minorHAnsi" w:cstheme="minorHAnsi"/>
          <w:noProof/>
          <w:sz w:val="24"/>
          <w:szCs w:val="24"/>
        </w:rPr>
        <w:t xml:space="preserve">                                                                                               </w:t>
      </w:r>
    </w:p>
    <w:p w14:paraId="3C15FEF9" w14:textId="1F853B83" w:rsidR="00996208" w:rsidRPr="00372F7C" w:rsidRDefault="00996208" w:rsidP="0011648F">
      <w:pPr>
        <w:jc w:val="both"/>
        <w:rPr>
          <w:rFonts w:asciiTheme="minorHAnsi" w:hAnsiTheme="minorHAnsi" w:cstheme="minorHAnsi"/>
          <w:noProof/>
          <w:sz w:val="24"/>
          <w:szCs w:val="24"/>
        </w:rPr>
      </w:pPr>
      <w:r w:rsidRPr="00372F7C">
        <w:rPr>
          <w:rFonts w:asciiTheme="minorHAnsi" w:hAnsiTheme="minorHAnsi" w:cstheme="minorHAnsi"/>
          <w:noProof/>
          <w:sz w:val="24"/>
          <w:szCs w:val="24"/>
        </w:rPr>
        <w:t xml:space="preserve">Salesforce </w:t>
      </w:r>
      <w:r w:rsidR="00D63D2B">
        <w:rPr>
          <w:rFonts w:asciiTheme="minorHAnsi" w:hAnsiTheme="minorHAnsi" w:cstheme="minorHAnsi"/>
          <w:noProof/>
          <w:sz w:val="24"/>
          <w:szCs w:val="24"/>
        </w:rPr>
        <w:t>Administrator</w:t>
      </w:r>
    </w:p>
    <w:p w14:paraId="26D1EEF3" w14:textId="0D23C384" w:rsidR="007100AB" w:rsidRDefault="007100AB" w:rsidP="0011648F">
      <w:pPr>
        <w:jc w:val="both"/>
        <w:rPr>
          <w:rFonts w:asciiTheme="minorHAnsi" w:hAnsiTheme="minorHAnsi" w:cstheme="minorHAnsi"/>
          <w:noProof/>
          <w:sz w:val="24"/>
          <w:szCs w:val="24"/>
        </w:rPr>
      </w:pPr>
    </w:p>
    <w:p w14:paraId="00C08EE6" w14:textId="77777777" w:rsidR="00CE5949" w:rsidRPr="00372F7C" w:rsidRDefault="00CE5949" w:rsidP="00CE5949">
      <w:pPr>
        <w:jc w:val="both"/>
        <w:rPr>
          <w:rFonts w:asciiTheme="minorHAnsi" w:hAnsiTheme="minorHAnsi" w:cstheme="minorHAnsi"/>
          <w:b/>
          <w:color w:val="000000"/>
          <w:sz w:val="24"/>
          <w:szCs w:val="24"/>
          <w:shd w:val="clear" w:color="auto" w:fill="FFFFFF"/>
        </w:rPr>
      </w:pPr>
      <w:r w:rsidRPr="00372F7C">
        <w:rPr>
          <w:rFonts w:asciiTheme="minorHAnsi" w:hAnsiTheme="minorHAnsi" w:cstheme="minorHAnsi"/>
          <w:b/>
          <w:color w:val="000000"/>
          <w:sz w:val="24"/>
          <w:szCs w:val="24"/>
          <w:shd w:val="clear" w:color="auto" w:fill="FFFFFF"/>
        </w:rPr>
        <w:t>Responsibilities:</w:t>
      </w:r>
    </w:p>
    <w:p w14:paraId="30106A08" w14:textId="77777777" w:rsidR="00CE5949" w:rsidRPr="00372F7C" w:rsidRDefault="00CE5949" w:rsidP="0011648F">
      <w:pPr>
        <w:jc w:val="both"/>
        <w:rPr>
          <w:rFonts w:asciiTheme="minorHAnsi" w:hAnsiTheme="minorHAnsi" w:cstheme="minorHAnsi"/>
          <w:noProof/>
          <w:sz w:val="24"/>
          <w:szCs w:val="24"/>
        </w:rPr>
      </w:pPr>
    </w:p>
    <w:p w14:paraId="361C458C" w14:textId="77777777" w:rsidR="00136798" w:rsidRPr="00372F7C" w:rsidRDefault="00136798" w:rsidP="00582ED8">
      <w:pPr>
        <w:pStyle w:val="NoSpacing"/>
        <w:numPr>
          <w:ilvl w:val="0"/>
          <w:numId w:val="3"/>
        </w:numPr>
        <w:jc w:val="both"/>
        <w:rPr>
          <w:rFonts w:cstheme="minorHAnsi"/>
          <w:sz w:val="24"/>
          <w:szCs w:val="24"/>
        </w:rPr>
      </w:pPr>
      <w:r w:rsidRPr="00372F7C">
        <w:rPr>
          <w:rFonts w:cstheme="minorHAnsi"/>
          <w:sz w:val="24"/>
          <w:szCs w:val="24"/>
        </w:rPr>
        <w:t xml:space="preserve">Data migration from external systems to sales force using Data Loader. </w:t>
      </w:r>
      <w:r w:rsidRPr="00372F7C">
        <w:rPr>
          <w:rFonts w:cstheme="minorHAnsi"/>
          <w:bCs/>
          <w:sz w:val="24"/>
          <w:szCs w:val="24"/>
        </w:rPr>
        <w:t>Worked on various salesforce.com standard objects like Campaigns, Leads, Accounts, Contacts, Opportunity, Forecast, Cases, Reports and Dashboards.</w:t>
      </w:r>
    </w:p>
    <w:p w14:paraId="75A4DC1B" w14:textId="77777777" w:rsidR="00136798" w:rsidRPr="00372F7C" w:rsidRDefault="00136798" w:rsidP="00582ED8">
      <w:pPr>
        <w:pStyle w:val="NoSpacing"/>
        <w:numPr>
          <w:ilvl w:val="0"/>
          <w:numId w:val="3"/>
        </w:numPr>
        <w:jc w:val="both"/>
        <w:rPr>
          <w:rFonts w:cstheme="minorHAnsi"/>
          <w:sz w:val="24"/>
          <w:szCs w:val="24"/>
        </w:rPr>
      </w:pPr>
      <w:r w:rsidRPr="00372F7C">
        <w:rPr>
          <w:rFonts w:cstheme="minorHAnsi"/>
          <w:sz w:val="24"/>
          <w:szCs w:val="24"/>
        </w:rPr>
        <w:t>Created different Workflow rules and Approvals for various campaign processes.</w:t>
      </w:r>
    </w:p>
    <w:p w14:paraId="2E3A1B90" w14:textId="287F3E38" w:rsidR="00136798" w:rsidRPr="004A4AD5" w:rsidRDefault="00136798" w:rsidP="00582ED8">
      <w:pPr>
        <w:pStyle w:val="NoSpacing"/>
        <w:numPr>
          <w:ilvl w:val="0"/>
          <w:numId w:val="3"/>
        </w:numPr>
        <w:jc w:val="both"/>
        <w:rPr>
          <w:rFonts w:cstheme="minorHAnsi"/>
          <w:sz w:val="24"/>
          <w:szCs w:val="24"/>
        </w:rPr>
      </w:pPr>
      <w:r w:rsidRPr="00372F7C">
        <w:rPr>
          <w:rFonts w:cstheme="minorHAnsi"/>
          <w:bCs/>
          <w:sz w:val="24"/>
          <w:szCs w:val="24"/>
        </w:rPr>
        <w:t>Designed, and developed the Custom objects, Validation rules, Page layouts, Custom tabs, Components to suit to the needs of the appl</w:t>
      </w:r>
      <w:r w:rsidR="00F052C3">
        <w:rPr>
          <w:rFonts w:cstheme="minorHAnsi"/>
          <w:bCs/>
          <w:sz w:val="24"/>
          <w:szCs w:val="24"/>
        </w:rPr>
        <w:t>ication</w:t>
      </w:r>
    </w:p>
    <w:p w14:paraId="064035E3" w14:textId="77777777" w:rsidR="00136798" w:rsidRPr="00372F7C" w:rsidRDefault="00136798" w:rsidP="00582ED8">
      <w:pPr>
        <w:pStyle w:val="NoSpacing"/>
        <w:numPr>
          <w:ilvl w:val="0"/>
          <w:numId w:val="3"/>
        </w:numPr>
        <w:jc w:val="both"/>
        <w:rPr>
          <w:rFonts w:cstheme="minorHAnsi"/>
          <w:sz w:val="24"/>
          <w:szCs w:val="24"/>
        </w:rPr>
      </w:pPr>
      <w:r w:rsidRPr="00372F7C">
        <w:rPr>
          <w:rFonts w:cstheme="minorHAnsi"/>
          <w:bCs/>
          <w:sz w:val="24"/>
          <w:szCs w:val="24"/>
        </w:rPr>
        <w:t>Performed detailed analysis of business and technical requirements and developed the Apex classes using other Platform based technologies like Visualforce, Force.com IDE.</w:t>
      </w:r>
    </w:p>
    <w:p w14:paraId="685FFF62" w14:textId="77777777" w:rsidR="00136798" w:rsidRPr="00372F7C" w:rsidRDefault="00136798" w:rsidP="00582ED8">
      <w:pPr>
        <w:pStyle w:val="NoSpacing"/>
        <w:numPr>
          <w:ilvl w:val="0"/>
          <w:numId w:val="3"/>
        </w:numPr>
        <w:jc w:val="both"/>
        <w:rPr>
          <w:rFonts w:cstheme="minorHAnsi"/>
          <w:sz w:val="24"/>
          <w:szCs w:val="24"/>
        </w:rPr>
      </w:pPr>
      <w:r w:rsidRPr="00372F7C">
        <w:rPr>
          <w:rFonts w:cstheme="minorHAnsi"/>
          <w:bCs/>
          <w:sz w:val="24"/>
          <w:szCs w:val="24"/>
        </w:rPr>
        <w:lastRenderedPageBreak/>
        <w:t>Extensively worked on customizing Geo pointe App to the organization needs.</w:t>
      </w:r>
    </w:p>
    <w:p w14:paraId="45D53C1A" w14:textId="77777777" w:rsidR="00136798" w:rsidRPr="00372F7C" w:rsidRDefault="00136798" w:rsidP="00582ED8">
      <w:pPr>
        <w:pStyle w:val="NoSpacing"/>
        <w:numPr>
          <w:ilvl w:val="0"/>
          <w:numId w:val="3"/>
        </w:numPr>
        <w:jc w:val="both"/>
        <w:rPr>
          <w:rFonts w:cstheme="minorHAnsi"/>
          <w:sz w:val="24"/>
          <w:szCs w:val="24"/>
        </w:rPr>
      </w:pPr>
      <w:r w:rsidRPr="00372F7C">
        <w:rPr>
          <w:rFonts w:cstheme="minorHAnsi"/>
          <w:bCs/>
          <w:sz w:val="24"/>
          <w:szCs w:val="24"/>
        </w:rPr>
        <w:t>Developed and configured various Reports for different user profiles based on the need in the organization.</w:t>
      </w:r>
    </w:p>
    <w:p w14:paraId="206F81B2" w14:textId="77777777" w:rsidR="00136798" w:rsidRPr="00372F7C" w:rsidRDefault="00136798" w:rsidP="00582ED8">
      <w:pPr>
        <w:pStyle w:val="NoSpacing"/>
        <w:numPr>
          <w:ilvl w:val="0"/>
          <w:numId w:val="3"/>
        </w:numPr>
        <w:jc w:val="both"/>
        <w:rPr>
          <w:rStyle w:val="apple-converted-space"/>
          <w:rFonts w:cstheme="minorHAnsi"/>
          <w:sz w:val="24"/>
          <w:szCs w:val="24"/>
        </w:rPr>
      </w:pPr>
      <w:r w:rsidRPr="00372F7C">
        <w:rPr>
          <w:rStyle w:val="apple-style-span"/>
          <w:rFonts w:cstheme="minorHAnsi"/>
          <w:sz w:val="24"/>
          <w:szCs w:val="24"/>
        </w:rPr>
        <w:t>Created email templates and inbound emails using Visual force for the clients and customers.</w:t>
      </w:r>
    </w:p>
    <w:p w14:paraId="70CF51BE" w14:textId="77777777" w:rsidR="00136798" w:rsidRPr="00372F7C" w:rsidRDefault="00136798" w:rsidP="00582ED8">
      <w:pPr>
        <w:pStyle w:val="NoSpacing"/>
        <w:numPr>
          <w:ilvl w:val="0"/>
          <w:numId w:val="3"/>
        </w:numPr>
        <w:jc w:val="both"/>
        <w:rPr>
          <w:rStyle w:val="apple-converted-space"/>
          <w:rFonts w:cstheme="minorHAnsi"/>
          <w:sz w:val="24"/>
          <w:szCs w:val="24"/>
        </w:rPr>
      </w:pPr>
      <w:r w:rsidRPr="00372F7C">
        <w:rPr>
          <w:rStyle w:val="apple-style-span"/>
          <w:rFonts w:cstheme="minorHAnsi"/>
          <w:sz w:val="24"/>
          <w:szCs w:val="24"/>
        </w:rPr>
        <w:t>Maintained data cleanliness and accuracy by adding custom validation rules, custom formulas, reports and dashboards.</w:t>
      </w:r>
      <w:r w:rsidRPr="00372F7C">
        <w:rPr>
          <w:rStyle w:val="apple-converted-space"/>
          <w:rFonts w:cstheme="minorHAnsi"/>
          <w:sz w:val="24"/>
          <w:szCs w:val="24"/>
        </w:rPr>
        <w:t> </w:t>
      </w:r>
    </w:p>
    <w:p w14:paraId="5C7FDC2F" w14:textId="77777777" w:rsidR="00136798" w:rsidRPr="00372F7C" w:rsidRDefault="00136798" w:rsidP="00582ED8">
      <w:pPr>
        <w:pStyle w:val="NoSpacing"/>
        <w:numPr>
          <w:ilvl w:val="0"/>
          <w:numId w:val="3"/>
        </w:numPr>
        <w:jc w:val="both"/>
        <w:rPr>
          <w:rFonts w:cstheme="minorHAnsi"/>
          <w:sz w:val="24"/>
          <w:szCs w:val="24"/>
        </w:rPr>
      </w:pPr>
      <w:r w:rsidRPr="00372F7C">
        <w:rPr>
          <w:rFonts w:cstheme="minorHAnsi"/>
          <w:bCs/>
          <w:sz w:val="24"/>
          <w:szCs w:val="24"/>
        </w:rPr>
        <w:t>Participated in the training sessions provided by the Salesforce team and support end users</w:t>
      </w:r>
    </w:p>
    <w:p w14:paraId="302EE226" w14:textId="77777777" w:rsidR="00136798" w:rsidRPr="00372F7C" w:rsidRDefault="00136798" w:rsidP="00582ED8">
      <w:pPr>
        <w:pStyle w:val="NoSpacing"/>
        <w:numPr>
          <w:ilvl w:val="0"/>
          <w:numId w:val="3"/>
        </w:numPr>
        <w:jc w:val="both"/>
        <w:rPr>
          <w:rFonts w:cstheme="minorHAnsi"/>
          <w:sz w:val="24"/>
          <w:szCs w:val="24"/>
        </w:rPr>
      </w:pPr>
      <w:r w:rsidRPr="00372F7C">
        <w:rPr>
          <w:rFonts w:cstheme="minorHAnsi"/>
          <w:bCs/>
          <w:sz w:val="24"/>
          <w:szCs w:val="24"/>
        </w:rPr>
        <w:t>Knowledge on creating Visualforce Dashboards, sharing rules.</w:t>
      </w:r>
    </w:p>
    <w:p w14:paraId="48AD1AFB" w14:textId="6A5A3012" w:rsidR="007100AB" w:rsidRPr="00372F7C" w:rsidRDefault="00136798" w:rsidP="00582ED8">
      <w:pPr>
        <w:pStyle w:val="NoSpacing"/>
        <w:numPr>
          <w:ilvl w:val="0"/>
          <w:numId w:val="3"/>
        </w:numPr>
        <w:jc w:val="both"/>
        <w:rPr>
          <w:rFonts w:cstheme="minorHAnsi"/>
          <w:sz w:val="24"/>
          <w:szCs w:val="24"/>
        </w:rPr>
      </w:pPr>
      <w:r w:rsidRPr="00372F7C">
        <w:rPr>
          <w:rFonts w:cstheme="minorHAnsi"/>
          <w:bCs/>
          <w:sz w:val="24"/>
          <w:szCs w:val="24"/>
        </w:rPr>
        <w:t>Used change sets for deployment.</w:t>
      </w:r>
    </w:p>
    <w:p w14:paraId="421C8792" w14:textId="77777777" w:rsidR="008D4ADD" w:rsidRPr="00372F7C" w:rsidRDefault="008D4ADD" w:rsidP="0011648F">
      <w:pPr>
        <w:jc w:val="both"/>
        <w:rPr>
          <w:rFonts w:asciiTheme="minorHAnsi" w:eastAsia="Arial" w:hAnsiTheme="minorHAnsi" w:cstheme="minorHAnsi"/>
          <w:b/>
          <w:bCs/>
          <w:sz w:val="24"/>
          <w:szCs w:val="24"/>
        </w:rPr>
      </w:pPr>
    </w:p>
    <w:p w14:paraId="654C32CC" w14:textId="77777777" w:rsidR="006B1C3B" w:rsidRDefault="006B1C3B" w:rsidP="0011648F">
      <w:pPr>
        <w:jc w:val="both"/>
        <w:rPr>
          <w:rFonts w:asciiTheme="minorHAnsi" w:eastAsia="Arial" w:hAnsiTheme="minorHAnsi" w:cstheme="minorHAnsi"/>
          <w:b/>
          <w:bCs/>
          <w:sz w:val="24"/>
          <w:szCs w:val="24"/>
        </w:rPr>
      </w:pPr>
    </w:p>
    <w:p w14:paraId="070035A3" w14:textId="77777777" w:rsidR="006B1C3B" w:rsidRDefault="006B1C3B" w:rsidP="0011648F">
      <w:pPr>
        <w:jc w:val="both"/>
        <w:rPr>
          <w:rFonts w:asciiTheme="minorHAnsi" w:eastAsia="Arial" w:hAnsiTheme="minorHAnsi" w:cstheme="minorHAnsi"/>
          <w:b/>
          <w:bCs/>
          <w:sz w:val="24"/>
          <w:szCs w:val="24"/>
        </w:rPr>
      </w:pPr>
    </w:p>
    <w:p w14:paraId="2D973EFD" w14:textId="77777777" w:rsidR="006B1C3B" w:rsidRDefault="006B1C3B" w:rsidP="0011648F">
      <w:pPr>
        <w:jc w:val="both"/>
        <w:rPr>
          <w:rFonts w:asciiTheme="minorHAnsi" w:eastAsia="Arial" w:hAnsiTheme="minorHAnsi" w:cstheme="minorHAnsi"/>
          <w:b/>
          <w:bCs/>
          <w:sz w:val="24"/>
          <w:szCs w:val="24"/>
        </w:rPr>
      </w:pPr>
    </w:p>
    <w:p w14:paraId="3A7FAE87" w14:textId="77777777" w:rsidR="006B1C3B" w:rsidRDefault="006B1C3B" w:rsidP="0011648F">
      <w:pPr>
        <w:jc w:val="both"/>
        <w:rPr>
          <w:rFonts w:asciiTheme="minorHAnsi" w:eastAsia="Arial" w:hAnsiTheme="minorHAnsi" w:cstheme="minorHAnsi"/>
          <w:b/>
          <w:bCs/>
          <w:sz w:val="24"/>
          <w:szCs w:val="24"/>
        </w:rPr>
      </w:pPr>
    </w:p>
    <w:p w14:paraId="6308CFF6" w14:textId="77777777" w:rsidR="006B1C3B" w:rsidRDefault="006B1C3B" w:rsidP="0011648F">
      <w:pPr>
        <w:jc w:val="both"/>
        <w:rPr>
          <w:rFonts w:asciiTheme="minorHAnsi" w:eastAsia="Arial" w:hAnsiTheme="minorHAnsi" w:cstheme="minorHAnsi"/>
          <w:b/>
          <w:bCs/>
          <w:sz w:val="24"/>
          <w:szCs w:val="24"/>
        </w:rPr>
      </w:pPr>
    </w:p>
    <w:p w14:paraId="13D4A4DB" w14:textId="77777777" w:rsidR="006B1C3B" w:rsidRDefault="006B1C3B" w:rsidP="0011648F">
      <w:pPr>
        <w:jc w:val="both"/>
        <w:rPr>
          <w:rFonts w:asciiTheme="minorHAnsi" w:eastAsia="Arial" w:hAnsiTheme="minorHAnsi" w:cstheme="minorHAnsi"/>
          <w:b/>
          <w:bCs/>
          <w:sz w:val="24"/>
          <w:szCs w:val="24"/>
        </w:rPr>
      </w:pPr>
    </w:p>
    <w:p w14:paraId="62331FA7" w14:textId="0C4A47CA" w:rsidR="001C45E0" w:rsidRPr="00672EE2" w:rsidRDefault="00600E58" w:rsidP="0011648F">
      <w:pPr>
        <w:jc w:val="both"/>
        <w:rPr>
          <w:rFonts w:asciiTheme="minorHAnsi" w:eastAsia="Arial" w:hAnsiTheme="minorHAnsi" w:cstheme="minorHAnsi"/>
          <w:b/>
          <w:bCs/>
          <w:sz w:val="28"/>
          <w:szCs w:val="28"/>
        </w:rPr>
      </w:pPr>
      <w:r>
        <w:rPr>
          <w:rFonts w:asciiTheme="minorHAnsi" w:eastAsia="Arial" w:hAnsiTheme="minorHAnsi" w:cstheme="minorHAnsi"/>
          <w:b/>
          <w:bCs/>
          <w:sz w:val="28"/>
          <w:szCs w:val="28"/>
        </w:rPr>
        <w:t xml:space="preserve">Ienergizer   </w:t>
      </w:r>
      <w:r w:rsidR="008F056A" w:rsidRPr="00672EE2">
        <w:rPr>
          <w:rFonts w:asciiTheme="minorHAnsi" w:eastAsia="Arial" w:hAnsiTheme="minorHAnsi" w:cstheme="minorHAnsi"/>
          <w:b/>
          <w:bCs/>
          <w:sz w:val="28"/>
          <w:szCs w:val="28"/>
        </w:rPr>
        <w:t>Client- EA Games</w:t>
      </w:r>
    </w:p>
    <w:p w14:paraId="21E4EA7B" w14:textId="5E522DFF" w:rsidR="001467BC" w:rsidRPr="00372F7C" w:rsidRDefault="001C45E0" w:rsidP="0011648F">
      <w:pPr>
        <w:jc w:val="both"/>
        <w:rPr>
          <w:rFonts w:asciiTheme="minorHAnsi" w:eastAsia="Arial" w:hAnsiTheme="minorHAnsi" w:cstheme="minorHAnsi"/>
          <w:sz w:val="24"/>
          <w:szCs w:val="24"/>
        </w:rPr>
      </w:pPr>
      <w:r w:rsidRPr="00372F7C">
        <w:rPr>
          <w:rFonts w:asciiTheme="minorHAnsi" w:eastAsia="Arial" w:hAnsiTheme="minorHAnsi" w:cstheme="minorHAnsi"/>
          <w:sz w:val="24"/>
          <w:szCs w:val="24"/>
        </w:rPr>
        <w:t>Oct, 2013-Mar,2014</w:t>
      </w:r>
      <w:r w:rsidR="00996208" w:rsidRPr="00372F7C">
        <w:rPr>
          <w:rFonts w:asciiTheme="minorHAnsi" w:eastAsia="Arial" w:hAnsiTheme="minorHAnsi" w:cstheme="minorHAnsi"/>
          <w:b/>
          <w:bCs/>
          <w:sz w:val="24"/>
          <w:szCs w:val="24"/>
        </w:rPr>
        <w:t xml:space="preserve">                                                                                                      </w:t>
      </w:r>
    </w:p>
    <w:p w14:paraId="5F935A9E" w14:textId="27F48188" w:rsidR="00A975C4" w:rsidRDefault="00F847B5" w:rsidP="0011648F">
      <w:pPr>
        <w:jc w:val="both"/>
        <w:rPr>
          <w:rFonts w:asciiTheme="minorHAnsi" w:eastAsia="Arial" w:hAnsiTheme="minorHAnsi" w:cstheme="minorHAnsi"/>
          <w:sz w:val="24"/>
          <w:szCs w:val="24"/>
        </w:rPr>
      </w:pPr>
      <w:r>
        <w:rPr>
          <w:rFonts w:asciiTheme="minorHAnsi" w:eastAsia="Arial" w:hAnsiTheme="minorHAnsi" w:cstheme="minorHAnsi"/>
          <w:sz w:val="24"/>
          <w:szCs w:val="24"/>
        </w:rPr>
        <w:t>System</w:t>
      </w:r>
      <w:r w:rsidR="004B0149" w:rsidRPr="00372F7C">
        <w:rPr>
          <w:rFonts w:asciiTheme="minorHAnsi" w:eastAsia="Arial" w:hAnsiTheme="minorHAnsi" w:cstheme="minorHAnsi"/>
          <w:sz w:val="24"/>
          <w:szCs w:val="24"/>
        </w:rPr>
        <w:t xml:space="preserve"> </w:t>
      </w:r>
      <w:r w:rsidR="00DD5894">
        <w:rPr>
          <w:rFonts w:asciiTheme="minorHAnsi" w:eastAsia="Arial" w:hAnsiTheme="minorHAnsi" w:cstheme="minorHAnsi"/>
          <w:sz w:val="24"/>
          <w:szCs w:val="24"/>
        </w:rPr>
        <w:t>Administrator</w:t>
      </w:r>
    </w:p>
    <w:p w14:paraId="1F7A42D3" w14:textId="77777777" w:rsidR="00456E04" w:rsidRDefault="00456E04" w:rsidP="0011648F">
      <w:pPr>
        <w:jc w:val="both"/>
        <w:rPr>
          <w:rFonts w:asciiTheme="minorHAnsi" w:eastAsia="Arial" w:hAnsiTheme="minorHAnsi" w:cstheme="minorHAnsi"/>
          <w:sz w:val="24"/>
          <w:szCs w:val="24"/>
        </w:rPr>
      </w:pPr>
    </w:p>
    <w:p w14:paraId="7FA3691A" w14:textId="53EAC430" w:rsidR="004A1EFA" w:rsidRPr="004A1EFA" w:rsidRDefault="004A1EFA" w:rsidP="0011648F">
      <w:pPr>
        <w:jc w:val="both"/>
        <w:rPr>
          <w:rFonts w:asciiTheme="minorHAnsi" w:hAnsiTheme="minorHAnsi" w:cstheme="minorHAnsi"/>
          <w:b/>
          <w:color w:val="000000"/>
          <w:sz w:val="24"/>
          <w:szCs w:val="24"/>
          <w:shd w:val="clear" w:color="auto" w:fill="FFFFFF"/>
        </w:rPr>
      </w:pPr>
      <w:r w:rsidRPr="00372F7C">
        <w:rPr>
          <w:rFonts w:asciiTheme="minorHAnsi" w:hAnsiTheme="minorHAnsi" w:cstheme="minorHAnsi"/>
          <w:b/>
          <w:color w:val="000000"/>
          <w:sz w:val="24"/>
          <w:szCs w:val="24"/>
          <w:shd w:val="clear" w:color="auto" w:fill="FFFFFF"/>
        </w:rPr>
        <w:t>Responsibilities:</w:t>
      </w:r>
    </w:p>
    <w:p w14:paraId="48F47EAB" w14:textId="77777777" w:rsidR="001467BC" w:rsidRPr="00372F7C" w:rsidRDefault="001467BC" w:rsidP="0011648F">
      <w:pPr>
        <w:jc w:val="both"/>
        <w:rPr>
          <w:rFonts w:asciiTheme="minorHAnsi" w:eastAsia="Arial" w:hAnsiTheme="minorHAnsi" w:cstheme="minorHAnsi"/>
          <w:sz w:val="24"/>
          <w:szCs w:val="24"/>
        </w:rPr>
      </w:pPr>
    </w:p>
    <w:p w14:paraId="04698D74" w14:textId="5447D0D1" w:rsidR="008F056A" w:rsidRPr="00372F7C" w:rsidRDefault="001467BC" w:rsidP="00582ED8">
      <w:pPr>
        <w:pStyle w:val="ListParagraph"/>
        <w:numPr>
          <w:ilvl w:val="0"/>
          <w:numId w:val="4"/>
        </w:numPr>
        <w:jc w:val="both"/>
        <w:rPr>
          <w:rFonts w:asciiTheme="minorHAnsi" w:eastAsia="Arial" w:hAnsiTheme="minorHAnsi" w:cstheme="minorHAnsi"/>
          <w:sz w:val="24"/>
          <w:szCs w:val="24"/>
        </w:rPr>
      </w:pPr>
      <w:r w:rsidRPr="00372F7C">
        <w:rPr>
          <w:rFonts w:asciiTheme="minorHAnsi" w:hAnsiTheme="minorHAnsi" w:cstheme="minorHAnsi"/>
          <w:noProof/>
          <w:sz w:val="24"/>
          <w:szCs w:val="24"/>
        </w:rPr>
        <w:t xml:space="preserve">Worked as a </w:t>
      </w:r>
      <w:r w:rsidR="00B2648B" w:rsidRPr="00372F7C">
        <w:rPr>
          <w:rFonts w:asciiTheme="minorHAnsi" w:hAnsiTheme="minorHAnsi" w:cstheme="minorHAnsi"/>
          <w:noProof/>
          <w:sz w:val="24"/>
          <w:szCs w:val="24"/>
        </w:rPr>
        <w:t xml:space="preserve">Salesforce </w:t>
      </w:r>
      <w:r w:rsidRPr="00372F7C">
        <w:rPr>
          <w:rFonts w:asciiTheme="minorHAnsi" w:hAnsiTheme="minorHAnsi" w:cstheme="minorHAnsi"/>
          <w:noProof/>
          <w:sz w:val="24"/>
          <w:szCs w:val="24"/>
        </w:rPr>
        <w:t>Support Executive and handled queries related to</w:t>
      </w:r>
      <w:r w:rsidR="009B68AD" w:rsidRPr="00372F7C">
        <w:rPr>
          <w:rFonts w:asciiTheme="minorHAnsi" w:hAnsiTheme="minorHAnsi" w:cstheme="minorHAnsi"/>
          <w:noProof/>
          <w:sz w:val="24"/>
          <w:szCs w:val="24"/>
        </w:rPr>
        <w:t xml:space="preserve"> Salesforce</w:t>
      </w:r>
    </w:p>
    <w:p w14:paraId="1D52308F" w14:textId="77777777" w:rsidR="008F056A" w:rsidRPr="00372F7C" w:rsidRDefault="008F056A" w:rsidP="00582ED8">
      <w:pPr>
        <w:pStyle w:val="ListParagraph"/>
        <w:numPr>
          <w:ilvl w:val="0"/>
          <w:numId w:val="4"/>
        </w:numPr>
        <w:jc w:val="both"/>
        <w:rPr>
          <w:rFonts w:asciiTheme="minorHAnsi" w:eastAsia="Arial" w:hAnsiTheme="minorHAnsi" w:cstheme="minorHAnsi"/>
          <w:sz w:val="24"/>
          <w:szCs w:val="24"/>
        </w:rPr>
      </w:pPr>
      <w:r w:rsidRPr="00372F7C">
        <w:rPr>
          <w:rFonts w:asciiTheme="minorHAnsi" w:hAnsiTheme="minorHAnsi" w:cstheme="minorHAnsi"/>
          <w:noProof/>
          <w:sz w:val="24"/>
          <w:szCs w:val="24"/>
        </w:rPr>
        <w:t>The task was to assign the cases to the team using EPABX.</w:t>
      </w:r>
    </w:p>
    <w:p w14:paraId="548D02DD" w14:textId="77777777" w:rsidR="008F056A" w:rsidRPr="00372F7C" w:rsidRDefault="008F056A" w:rsidP="00582ED8">
      <w:pPr>
        <w:pStyle w:val="ListParagraph"/>
        <w:numPr>
          <w:ilvl w:val="0"/>
          <w:numId w:val="4"/>
        </w:numPr>
        <w:jc w:val="both"/>
        <w:rPr>
          <w:rFonts w:asciiTheme="minorHAnsi" w:eastAsia="Arial" w:hAnsiTheme="minorHAnsi" w:cstheme="minorHAnsi"/>
          <w:sz w:val="24"/>
          <w:szCs w:val="24"/>
        </w:rPr>
      </w:pPr>
      <w:r w:rsidRPr="00372F7C">
        <w:rPr>
          <w:rFonts w:asciiTheme="minorHAnsi" w:hAnsiTheme="minorHAnsi" w:cstheme="minorHAnsi"/>
          <w:noProof/>
          <w:sz w:val="24"/>
          <w:szCs w:val="24"/>
        </w:rPr>
        <w:t>Was awarded the consultant of the month for 2 consecutive months.</w:t>
      </w:r>
    </w:p>
    <w:p w14:paraId="7CC64D54" w14:textId="28F701CA" w:rsidR="0068310E" w:rsidRPr="00372F7C" w:rsidRDefault="008F056A" w:rsidP="00582ED8">
      <w:pPr>
        <w:pStyle w:val="ListParagraph"/>
        <w:numPr>
          <w:ilvl w:val="0"/>
          <w:numId w:val="4"/>
        </w:numPr>
        <w:jc w:val="both"/>
        <w:rPr>
          <w:rFonts w:asciiTheme="minorHAnsi" w:eastAsia="Arial" w:hAnsiTheme="minorHAnsi" w:cstheme="minorHAnsi"/>
          <w:sz w:val="24"/>
          <w:szCs w:val="24"/>
        </w:rPr>
      </w:pPr>
      <w:r w:rsidRPr="00372F7C">
        <w:rPr>
          <w:rFonts w:asciiTheme="minorHAnsi" w:hAnsiTheme="minorHAnsi" w:cstheme="minorHAnsi"/>
          <w:noProof/>
          <w:sz w:val="24"/>
          <w:szCs w:val="24"/>
        </w:rPr>
        <w:t>Knowledge of advanced desktop/ laptop configurations to handle the queries.</w:t>
      </w:r>
    </w:p>
    <w:p w14:paraId="2EEDA4E2" w14:textId="71A6E063" w:rsidR="0068310E" w:rsidRPr="00372F7C" w:rsidRDefault="0068310E" w:rsidP="0011648F">
      <w:pPr>
        <w:jc w:val="both"/>
        <w:rPr>
          <w:rFonts w:asciiTheme="minorHAnsi" w:hAnsiTheme="minorHAnsi" w:cstheme="minorHAnsi"/>
          <w:b/>
          <w:bCs/>
          <w:sz w:val="24"/>
          <w:szCs w:val="24"/>
        </w:rPr>
      </w:pPr>
    </w:p>
    <w:p w14:paraId="295DE8EC" w14:textId="77777777" w:rsidR="006B1C3B" w:rsidRDefault="006B1C3B" w:rsidP="0011648F">
      <w:pPr>
        <w:jc w:val="both"/>
        <w:rPr>
          <w:rFonts w:asciiTheme="minorHAnsi" w:hAnsiTheme="minorHAnsi" w:cstheme="minorHAnsi"/>
          <w:b/>
          <w:sz w:val="24"/>
          <w:szCs w:val="24"/>
          <w:u w:val="single"/>
        </w:rPr>
      </w:pPr>
    </w:p>
    <w:p w14:paraId="0A1084DF" w14:textId="77777777" w:rsidR="006B1C3B" w:rsidRDefault="006B1C3B" w:rsidP="0011648F">
      <w:pPr>
        <w:jc w:val="both"/>
        <w:rPr>
          <w:rFonts w:asciiTheme="minorHAnsi" w:hAnsiTheme="minorHAnsi" w:cstheme="minorHAnsi"/>
          <w:b/>
          <w:sz w:val="24"/>
          <w:szCs w:val="24"/>
          <w:u w:val="single"/>
        </w:rPr>
      </w:pPr>
    </w:p>
    <w:p w14:paraId="696F43AE" w14:textId="77777777" w:rsidR="006B1C3B" w:rsidRDefault="006B1C3B" w:rsidP="0011648F">
      <w:pPr>
        <w:jc w:val="both"/>
        <w:rPr>
          <w:rFonts w:asciiTheme="minorHAnsi" w:hAnsiTheme="minorHAnsi" w:cstheme="minorHAnsi"/>
          <w:b/>
          <w:sz w:val="24"/>
          <w:szCs w:val="24"/>
          <w:u w:val="single"/>
        </w:rPr>
      </w:pPr>
    </w:p>
    <w:p w14:paraId="2E3B3E75" w14:textId="77777777" w:rsidR="006B1C3B" w:rsidRDefault="006B1C3B" w:rsidP="0011648F">
      <w:pPr>
        <w:jc w:val="both"/>
        <w:rPr>
          <w:rFonts w:asciiTheme="minorHAnsi" w:hAnsiTheme="minorHAnsi" w:cstheme="minorHAnsi"/>
          <w:b/>
          <w:sz w:val="24"/>
          <w:szCs w:val="24"/>
          <w:u w:val="single"/>
        </w:rPr>
      </w:pPr>
    </w:p>
    <w:p w14:paraId="717269CC" w14:textId="6C84659E" w:rsidR="00A70490" w:rsidRPr="00372F7C" w:rsidRDefault="00A70490" w:rsidP="0011648F">
      <w:pPr>
        <w:jc w:val="both"/>
        <w:rPr>
          <w:rFonts w:asciiTheme="minorHAnsi" w:hAnsiTheme="minorHAnsi" w:cstheme="minorHAnsi"/>
          <w:b/>
          <w:sz w:val="24"/>
          <w:szCs w:val="24"/>
          <w:u w:val="single"/>
        </w:rPr>
      </w:pPr>
      <w:r w:rsidRPr="00372F7C">
        <w:rPr>
          <w:rFonts w:asciiTheme="minorHAnsi" w:hAnsiTheme="minorHAnsi" w:cstheme="minorHAnsi"/>
          <w:b/>
          <w:sz w:val="24"/>
          <w:szCs w:val="24"/>
          <w:u w:val="single"/>
        </w:rPr>
        <w:t xml:space="preserve">Education: </w:t>
      </w:r>
    </w:p>
    <w:p w14:paraId="4D51A674" w14:textId="77777777" w:rsidR="00A70490" w:rsidRPr="00372F7C" w:rsidRDefault="00A70490" w:rsidP="0011648F">
      <w:pPr>
        <w:jc w:val="both"/>
        <w:rPr>
          <w:rFonts w:asciiTheme="minorHAnsi" w:hAnsiTheme="minorHAnsi" w:cstheme="minorHAnsi"/>
          <w:b/>
          <w:sz w:val="24"/>
          <w:szCs w:val="24"/>
          <w:u w:val="single"/>
        </w:rPr>
      </w:pPr>
    </w:p>
    <w:p w14:paraId="506B86FB" w14:textId="498A4073" w:rsidR="00A70490" w:rsidRDefault="00A70490" w:rsidP="0011648F">
      <w:pPr>
        <w:jc w:val="both"/>
        <w:rPr>
          <w:rFonts w:asciiTheme="minorHAnsi" w:hAnsiTheme="minorHAnsi" w:cstheme="minorHAnsi"/>
          <w:sz w:val="24"/>
          <w:szCs w:val="24"/>
        </w:rPr>
      </w:pPr>
      <w:r w:rsidRPr="00372F7C">
        <w:rPr>
          <w:rFonts w:asciiTheme="minorHAnsi" w:hAnsiTheme="minorHAnsi" w:cstheme="minorHAnsi"/>
          <w:sz w:val="24"/>
          <w:szCs w:val="24"/>
        </w:rPr>
        <w:t>Bachelor of Technology in Computer Science and Engineering</w:t>
      </w:r>
      <w:r w:rsidR="00C566D6">
        <w:rPr>
          <w:rFonts w:asciiTheme="minorHAnsi" w:hAnsiTheme="minorHAnsi" w:cstheme="minorHAnsi"/>
          <w:sz w:val="24"/>
          <w:szCs w:val="24"/>
        </w:rPr>
        <w:t xml:space="preserve"> from Maharshi Dayana</w:t>
      </w:r>
      <w:r w:rsidR="000C137F">
        <w:rPr>
          <w:rFonts w:asciiTheme="minorHAnsi" w:hAnsiTheme="minorHAnsi" w:cstheme="minorHAnsi"/>
          <w:sz w:val="24"/>
          <w:szCs w:val="24"/>
        </w:rPr>
        <w:t>nd University, India (</w:t>
      </w:r>
      <w:r w:rsidR="00194FBA">
        <w:rPr>
          <w:rFonts w:asciiTheme="minorHAnsi" w:hAnsiTheme="minorHAnsi" w:cstheme="minorHAnsi"/>
          <w:sz w:val="24"/>
          <w:szCs w:val="24"/>
        </w:rPr>
        <w:t xml:space="preserve">September </w:t>
      </w:r>
      <w:r w:rsidR="00C566D6">
        <w:rPr>
          <w:rFonts w:asciiTheme="minorHAnsi" w:hAnsiTheme="minorHAnsi" w:cstheme="minorHAnsi"/>
          <w:sz w:val="24"/>
          <w:szCs w:val="24"/>
        </w:rPr>
        <w:t>2013</w:t>
      </w:r>
      <w:r w:rsidR="000C137F">
        <w:rPr>
          <w:rFonts w:asciiTheme="minorHAnsi" w:hAnsiTheme="minorHAnsi" w:cstheme="minorHAnsi"/>
          <w:sz w:val="24"/>
          <w:szCs w:val="24"/>
        </w:rPr>
        <w:t>)</w:t>
      </w:r>
    </w:p>
    <w:p w14:paraId="53647D6B" w14:textId="77777777" w:rsidR="006435CB" w:rsidRDefault="006435CB" w:rsidP="0011648F">
      <w:pPr>
        <w:jc w:val="both"/>
        <w:rPr>
          <w:rFonts w:asciiTheme="minorHAnsi" w:hAnsiTheme="minorHAnsi" w:cstheme="minorHAnsi"/>
          <w:sz w:val="24"/>
          <w:szCs w:val="24"/>
        </w:rPr>
      </w:pPr>
    </w:p>
    <w:p w14:paraId="6FC6305E" w14:textId="77777777" w:rsidR="003C69FF" w:rsidRDefault="003C69FF" w:rsidP="0011648F">
      <w:pPr>
        <w:jc w:val="both"/>
        <w:rPr>
          <w:rFonts w:asciiTheme="minorHAnsi" w:hAnsiTheme="minorHAnsi" w:cstheme="minorHAnsi"/>
          <w:b/>
          <w:bCs/>
          <w:sz w:val="24"/>
          <w:szCs w:val="24"/>
          <w:u w:val="single"/>
        </w:rPr>
      </w:pPr>
    </w:p>
    <w:p w14:paraId="2A0E260D" w14:textId="6C27DDD7" w:rsidR="006435CB" w:rsidRPr="00372F7C" w:rsidRDefault="006435CB" w:rsidP="0011648F">
      <w:pPr>
        <w:jc w:val="both"/>
        <w:rPr>
          <w:rFonts w:asciiTheme="minorHAnsi" w:hAnsiTheme="minorHAnsi" w:cstheme="minorHAnsi"/>
          <w:sz w:val="24"/>
          <w:szCs w:val="24"/>
        </w:rPr>
      </w:pPr>
      <w:r w:rsidRPr="003C69FF">
        <w:rPr>
          <w:rFonts w:asciiTheme="minorHAnsi" w:hAnsiTheme="minorHAnsi" w:cstheme="minorHAnsi"/>
          <w:b/>
          <w:bCs/>
          <w:sz w:val="24"/>
          <w:szCs w:val="24"/>
          <w:u w:val="single"/>
        </w:rPr>
        <w:t>Visa Status</w:t>
      </w:r>
      <w:r w:rsidRPr="003C69FF">
        <w:rPr>
          <w:rFonts w:asciiTheme="minorHAnsi" w:hAnsiTheme="minorHAnsi" w:cstheme="minorHAnsi"/>
          <w:b/>
          <w:bCs/>
          <w:sz w:val="24"/>
          <w:szCs w:val="24"/>
        </w:rPr>
        <w:t>-</w:t>
      </w:r>
      <w:r>
        <w:rPr>
          <w:rFonts w:asciiTheme="minorHAnsi" w:hAnsiTheme="minorHAnsi" w:cstheme="minorHAnsi"/>
          <w:sz w:val="24"/>
          <w:szCs w:val="24"/>
        </w:rPr>
        <w:t xml:space="preserve"> H1B</w:t>
      </w:r>
      <w:r w:rsidR="007D037E">
        <w:rPr>
          <w:rFonts w:asciiTheme="minorHAnsi" w:hAnsiTheme="minorHAnsi" w:cstheme="minorHAnsi"/>
          <w:sz w:val="24"/>
          <w:szCs w:val="24"/>
        </w:rPr>
        <w:t xml:space="preserve"> valid till September, 2024</w:t>
      </w:r>
    </w:p>
    <w:p w14:paraId="0E03707F" w14:textId="57DFA109" w:rsidR="0068310E" w:rsidRPr="00372F7C" w:rsidRDefault="0068310E" w:rsidP="0011648F">
      <w:pPr>
        <w:jc w:val="both"/>
        <w:rPr>
          <w:rFonts w:asciiTheme="minorHAnsi" w:hAnsiTheme="minorHAnsi" w:cstheme="minorHAnsi"/>
          <w:b/>
          <w:bCs/>
          <w:color w:val="FFFFFF" w:themeColor="background1"/>
          <w:sz w:val="24"/>
          <w:szCs w:val="24"/>
          <w:u w:val="single"/>
        </w:rPr>
      </w:pPr>
    </w:p>
    <w:p w14:paraId="610671F6" w14:textId="4DF28157" w:rsidR="0068310E" w:rsidRPr="00372F7C" w:rsidRDefault="0068310E" w:rsidP="0011648F">
      <w:pPr>
        <w:jc w:val="both"/>
        <w:rPr>
          <w:rFonts w:asciiTheme="minorHAnsi" w:hAnsiTheme="minorHAnsi" w:cstheme="minorHAnsi"/>
          <w:b/>
          <w:bCs/>
          <w:sz w:val="24"/>
          <w:szCs w:val="24"/>
        </w:rPr>
      </w:pPr>
    </w:p>
    <w:p w14:paraId="4F33B410" w14:textId="0D8FB291" w:rsidR="00DB1846" w:rsidRPr="00372F7C" w:rsidRDefault="00DB1846" w:rsidP="0011648F">
      <w:pPr>
        <w:jc w:val="both"/>
        <w:rPr>
          <w:rFonts w:asciiTheme="minorHAnsi" w:hAnsiTheme="minorHAnsi" w:cstheme="minorHAnsi"/>
          <w:b/>
          <w:bCs/>
          <w:sz w:val="24"/>
          <w:szCs w:val="24"/>
        </w:rPr>
      </w:pPr>
    </w:p>
    <w:p w14:paraId="5CC2159A" w14:textId="1CC3A63D" w:rsidR="00DB1846" w:rsidRPr="00372F7C" w:rsidRDefault="00DB1846" w:rsidP="0011648F">
      <w:pPr>
        <w:jc w:val="both"/>
        <w:rPr>
          <w:rFonts w:asciiTheme="minorHAnsi" w:hAnsiTheme="minorHAnsi" w:cstheme="minorHAnsi"/>
          <w:b/>
          <w:bCs/>
          <w:sz w:val="24"/>
          <w:szCs w:val="24"/>
        </w:rPr>
      </w:pPr>
    </w:p>
    <w:p w14:paraId="18CD3E37" w14:textId="14D88579" w:rsidR="00DB1846" w:rsidRPr="00372F7C" w:rsidRDefault="00DB1846" w:rsidP="0011648F">
      <w:pPr>
        <w:jc w:val="both"/>
        <w:rPr>
          <w:rFonts w:asciiTheme="minorHAnsi" w:hAnsiTheme="minorHAnsi" w:cstheme="minorHAnsi"/>
          <w:b/>
          <w:bCs/>
          <w:sz w:val="24"/>
          <w:szCs w:val="24"/>
        </w:rPr>
      </w:pPr>
    </w:p>
    <w:p w14:paraId="51851CFE" w14:textId="7AB6124A" w:rsidR="00DB1846" w:rsidRPr="00372F7C" w:rsidRDefault="00DB1846" w:rsidP="0011648F">
      <w:pPr>
        <w:jc w:val="both"/>
        <w:rPr>
          <w:rFonts w:asciiTheme="minorHAnsi" w:hAnsiTheme="minorHAnsi" w:cstheme="minorHAnsi"/>
          <w:b/>
          <w:bCs/>
          <w:sz w:val="24"/>
          <w:szCs w:val="24"/>
        </w:rPr>
      </w:pPr>
    </w:p>
    <w:p w14:paraId="35E88ECE" w14:textId="2BCEB5D4" w:rsidR="00DB1846" w:rsidRPr="00372F7C" w:rsidRDefault="00DB1846" w:rsidP="0011648F">
      <w:pPr>
        <w:jc w:val="both"/>
        <w:rPr>
          <w:rFonts w:asciiTheme="minorHAnsi" w:hAnsiTheme="minorHAnsi" w:cstheme="minorHAnsi"/>
          <w:b/>
          <w:bCs/>
          <w:sz w:val="24"/>
          <w:szCs w:val="24"/>
        </w:rPr>
      </w:pPr>
    </w:p>
    <w:p w14:paraId="19797FC1" w14:textId="577F550F" w:rsidR="0068310E" w:rsidRPr="00372F7C" w:rsidRDefault="00DB1846" w:rsidP="0011648F">
      <w:pPr>
        <w:tabs>
          <w:tab w:val="left" w:pos="1820"/>
        </w:tabs>
        <w:jc w:val="both"/>
        <w:rPr>
          <w:rFonts w:asciiTheme="minorHAnsi" w:hAnsiTheme="minorHAnsi" w:cstheme="minorHAnsi"/>
          <w:b/>
          <w:bCs/>
          <w:sz w:val="24"/>
          <w:szCs w:val="24"/>
        </w:rPr>
      </w:pPr>
      <w:r w:rsidRPr="00372F7C">
        <w:rPr>
          <w:rFonts w:asciiTheme="minorHAnsi" w:hAnsiTheme="minorHAnsi" w:cstheme="minorHAnsi"/>
          <w:b/>
          <w:bCs/>
          <w:color w:val="FFFFFF" w:themeColor="background1"/>
          <w:sz w:val="24"/>
          <w:szCs w:val="24"/>
        </w:rPr>
        <w:lastRenderedPageBreak/>
        <w:t>PERSONAL DOSSIER</w:t>
      </w:r>
      <w:r w:rsidRPr="00372F7C">
        <w:rPr>
          <w:rFonts w:asciiTheme="minorHAnsi" w:hAnsiTheme="minorHAnsi" w:cstheme="minorHAnsi"/>
          <w:b/>
          <w:bCs/>
          <w:sz w:val="24"/>
          <w:szCs w:val="24"/>
        </w:rPr>
        <w:tab/>
      </w:r>
    </w:p>
    <w:p w14:paraId="79992F28" w14:textId="77777777" w:rsidR="00D50C3F" w:rsidRPr="00372F7C" w:rsidRDefault="00D50C3F" w:rsidP="0011648F">
      <w:pPr>
        <w:jc w:val="both"/>
        <w:rPr>
          <w:rFonts w:asciiTheme="minorHAnsi" w:eastAsia="Arial" w:hAnsiTheme="minorHAnsi" w:cstheme="minorHAnsi"/>
          <w:b/>
          <w:color w:val="252525"/>
          <w:sz w:val="24"/>
          <w:szCs w:val="24"/>
        </w:rPr>
      </w:pPr>
    </w:p>
    <w:p w14:paraId="2A33C530" w14:textId="77777777" w:rsidR="00D50C3F" w:rsidRPr="00372F7C" w:rsidRDefault="00D50C3F" w:rsidP="0011648F">
      <w:pPr>
        <w:tabs>
          <w:tab w:val="left" w:pos="360"/>
        </w:tabs>
        <w:ind w:right="164"/>
        <w:jc w:val="both"/>
        <w:rPr>
          <w:rFonts w:asciiTheme="minorHAnsi" w:eastAsia="Arial" w:hAnsiTheme="minorHAnsi" w:cstheme="minorHAnsi"/>
          <w:b/>
          <w:bCs/>
          <w:sz w:val="24"/>
          <w:szCs w:val="24"/>
        </w:rPr>
      </w:pPr>
    </w:p>
    <w:p w14:paraId="7D599F64" w14:textId="77777777" w:rsidR="004F4A26" w:rsidRPr="00372F7C" w:rsidRDefault="004F4A26" w:rsidP="0011648F">
      <w:pPr>
        <w:jc w:val="both"/>
        <w:rPr>
          <w:rFonts w:asciiTheme="minorHAnsi" w:eastAsia="Arial" w:hAnsiTheme="minorHAnsi" w:cstheme="minorHAnsi"/>
          <w:b/>
          <w:bCs/>
          <w:sz w:val="24"/>
          <w:szCs w:val="24"/>
          <w:u w:val="single"/>
        </w:rPr>
      </w:pPr>
    </w:p>
    <w:p w14:paraId="41FCAB4C" w14:textId="1AD34EC9" w:rsidR="00BD7F61" w:rsidRPr="00372F7C" w:rsidRDefault="00BD7F61" w:rsidP="0011648F">
      <w:pPr>
        <w:jc w:val="both"/>
        <w:rPr>
          <w:rFonts w:asciiTheme="minorHAnsi" w:hAnsiTheme="minorHAnsi" w:cstheme="minorHAnsi"/>
          <w:noProof/>
          <w:sz w:val="24"/>
          <w:szCs w:val="24"/>
        </w:rPr>
      </w:pPr>
    </w:p>
    <w:p w14:paraId="378222F4" w14:textId="1683AB62" w:rsidR="00493ADE" w:rsidRPr="00372F7C" w:rsidRDefault="00493ADE" w:rsidP="0011648F">
      <w:pPr>
        <w:jc w:val="both"/>
        <w:rPr>
          <w:rFonts w:asciiTheme="minorHAnsi" w:hAnsiTheme="minorHAnsi" w:cstheme="minorHAnsi"/>
          <w:noProof/>
          <w:sz w:val="24"/>
          <w:szCs w:val="24"/>
        </w:rPr>
      </w:pPr>
    </w:p>
    <w:p w14:paraId="54527FAE" w14:textId="7BF90F13" w:rsidR="00493ADE" w:rsidRPr="00372F7C" w:rsidRDefault="00493ADE" w:rsidP="0011648F">
      <w:pPr>
        <w:jc w:val="both"/>
        <w:rPr>
          <w:rFonts w:asciiTheme="minorHAnsi" w:hAnsiTheme="minorHAnsi" w:cstheme="minorHAnsi"/>
          <w:noProof/>
          <w:sz w:val="24"/>
          <w:szCs w:val="24"/>
        </w:rPr>
      </w:pPr>
    </w:p>
    <w:p w14:paraId="1CC43614" w14:textId="77777777" w:rsidR="00493ADE" w:rsidRPr="00372F7C" w:rsidRDefault="00493ADE" w:rsidP="0011648F">
      <w:pPr>
        <w:jc w:val="both"/>
        <w:rPr>
          <w:rFonts w:asciiTheme="minorHAnsi" w:hAnsiTheme="minorHAnsi" w:cstheme="minorHAnsi"/>
          <w:noProof/>
          <w:sz w:val="24"/>
          <w:szCs w:val="24"/>
        </w:rPr>
      </w:pPr>
    </w:p>
    <w:p w14:paraId="4D2E19D7" w14:textId="77777777" w:rsidR="003E479F" w:rsidRPr="00372F7C" w:rsidRDefault="003E479F" w:rsidP="0011648F">
      <w:pPr>
        <w:jc w:val="both"/>
        <w:rPr>
          <w:rFonts w:asciiTheme="minorHAnsi" w:hAnsiTheme="minorHAnsi" w:cstheme="minorHAnsi"/>
          <w:b/>
          <w:bCs/>
          <w:noProof/>
          <w:sz w:val="24"/>
          <w:szCs w:val="24"/>
          <w:u w:val="single"/>
        </w:rPr>
      </w:pPr>
    </w:p>
    <w:p w14:paraId="63391C17" w14:textId="63E3B8E4" w:rsidR="00493ADE" w:rsidRPr="00372F7C" w:rsidRDefault="00493ADE" w:rsidP="0011648F">
      <w:pPr>
        <w:ind w:left="360"/>
        <w:jc w:val="both"/>
        <w:rPr>
          <w:rFonts w:asciiTheme="minorHAnsi" w:eastAsia="Calibri" w:hAnsiTheme="minorHAnsi" w:cstheme="minorHAnsi"/>
          <w:sz w:val="24"/>
          <w:szCs w:val="24"/>
        </w:rPr>
        <w:sectPr w:rsidR="00493ADE" w:rsidRPr="00372F7C" w:rsidSect="00757C64">
          <w:headerReference w:type="default" r:id="rId15"/>
          <w:footerReference w:type="default" r:id="rId16"/>
          <w:pgSz w:w="11920" w:h="16840"/>
          <w:pgMar w:top="1440" w:right="1440" w:bottom="1440" w:left="1440" w:header="0" w:footer="509" w:gutter="0"/>
          <w:cols w:space="720"/>
          <w:docGrid w:linePitch="272"/>
        </w:sectPr>
      </w:pPr>
    </w:p>
    <w:p w14:paraId="4C1414C1" w14:textId="003055E9" w:rsidR="00077ED4" w:rsidRPr="00372F7C" w:rsidRDefault="00077ED4" w:rsidP="0011648F">
      <w:pPr>
        <w:ind w:left="513" w:right="528"/>
        <w:jc w:val="both"/>
        <w:rPr>
          <w:rFonts w:asciiTheme="minorHAnsi" w:eastAsia="Arial" w:hAnsiTheme="minorHAnsi" w:cstheme="minorHAnsi"/>
          <w:sz w:val="24"/>
          <w:szCs w:val="24"/>
        </w:rPr>
      </w:pPr>
    </w:p>
    <w:sectPr w:rsidR="00077ED4" w:rsidRPr="00372F7C" w:rsidSect="00757C64">
      <w:footerReference w:type="default" r:id="rId17"/>
      <w:pgSz w:w="12240" w:h="15840"/>
      <w:pgMar w:top="360" w:right="54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AD427" w14:textId="77777777" w:rsidR="00757C64" w:rsidRDefault="00757C64" w:rsidP="00024B08">
      <w:r>
        <w:separator/>
      </w:r>
    </w:p>
  </w:endnote>
  <w:endnote w:type="continuationSeparator" w:id="0">
    <w:p w14:paraId="536B6D23" w14:textId="77777777" w:rsidR="00757C64" w:rsidRDefault="00757C64" w:rsidP="0002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9605" w14:textId="77777777" w:rsidR="009E7ABF" w:rsidRDefault="009E7ABF">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6FBD0" w14:textId="40CAD801" w:rsidR="00000000" w:rsidRDefault="00000000">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EB5C0" w14:textId="77777777" w:rsidR="00757C64" w:rsidRDefault="00757C64" w:rsidP="00024B08">
      <w:r>
        <w:separator/>
      </w:r>
    </w:p>
  </w:footnote>
  <w:footnote w:type="continuationSeparator" w:id="0">
    <w:p w14:paraId="1C8CFFA6" w14:textId="77777777" w:rsidR="00757C64" w:rsidRDefault="00757C64" w:rsidP="0002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C876" w14:textId="77777777" w:rsidR="00814D30" w:rsidRDefault="00814D30" w:rsidP="00814D30">
    <w:pPr>
      <w:ind w:left="110"/>
      <w:rPr>
        <w:rFonts w:asciiTheme="minorHAnsi" w:eastAsia="Arial" w:hAnsiTheme="minorHAnsi" w:cstheme="minorHAnsi"/>
        <w:b/>
        <w:color w:val="548DD4" w:themeColor="text2" w:themeTint="99"/>
        <w:position w:val="-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3AE1"/>
    <w:multiLevelType w:val="hybridMultilevel"/>
    <w:tmpl w:val="18885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0B033F"/>
    <w:multiLevelType w:val="hybridMultilevel"/>
    <w:tmpl w:val="72D021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B77FA"/>
    <w:multiLevelType w:val="hybridMultilevel"/>
    <w:tmpl w:val="F558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C5925"/>
    <w:multiLevelType w:val="hybridMultilevel"/>
    <w:tmpl w:val="6EAC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187990"/>
    <w:multiLevelType w:val="multilevel"/>
    <w:tmpl w:val="ADF4F63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7D167D5A"/>
    <w:multiLevelType w:val="hybridMultilevel"/>
    <w:tmpl w:val="9200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06A80"/>
    <w:multiLevelType w:val="hybridMultilevel"/>
    <w:tmpl w:val="039A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076823">
    <w:abstractNumId w:val="4"/>
  </w:num>
  <w:num w:numId="2" w16cid:durableId="304354385">
    <w:abstractNumId w:val="1"/>
  </w:num>
  <w:num w:numId="3" w16cid:durableId="231046133">
    <w:abstractNumId w:val="5"/>
  </w:num>
  <w:num w:numId="4" w16cid:durableId="358052383">
    <w:abstractNumId w:val="2"/>
  </w:num>
  <w:num w:numId="5" w16cid:durableId="784420932">
    <w:abstractNumId w:val="0"/>
  </w:num>
  <w:num w:numId="6" w16cid:durableId="1507017100">
    <w:abstractNumId w:val="3"/>
  </w:num>
  <w:num w:numId="7" w16cid:durableId="8484435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U0N7cwtjQzszA1NzJX0lEKTi0uzszPAykwrQUA8t5kgSwAAAA="/>
  </w:docVars>
  <w:rsids>
    <w:rsidRoot w:val="006B3BD2"/>
    <w:rsid w:val="00000877"/>
    <w:rsid w:val="000139ED"/>
    <w:rsid w:val="0002220D"/>
    <w:rsid w:val="00024B08"/>
    <w:rsid w:val="00036F07"/>
    <w:rsid w:val="00047814"/>
    <w:rsid w:val="00054377"/>
    <w:rsid w:val="00065CD9"/>
    <w:rsid w:val="00075A01"/>
    <w:rsid w:val="00077ED4"/>
    <w:rsid w:val="00082675"/>
    <w:rsid w:val="00083FF5"/>
    <w:rsid w:val="00084AFA"/>
    <w:rsid w:val="000851CB"/>
    <w:rsid w:val="00091507"/>
    <w:rsid w:val="00092D44"/>
    <w:rsid w:val="00094282"/>
    <w:rsid w:val="000B399E"/>
    <w:rsid w:val="000C137F"/>
    <w:rsid w:val="000C5169"/>
    <w:rsid w:val="000C5C58"/>
    <w:rsid w:val="000E3442"/>
    <w:rsid w:val="000F11C3"/>
    <w:rsid w:val="001158A6"/>
    <w:rsid w:val="0011648F"/>
    <w:rsid w:val="00127B71"/>
    <w:rsid w:val="00130347"/>
    <w:rsid w:val="00136798"/>
    <w:rsid w:val="00140962"/>
    <w:rsid w:val="00143577"/>
    <w:rsid w:val="001463B6"/>
    <w:rsid w:val="001467BC"/>
    <w:rsid w:val="0015095C"/>
    <w:rsid w:val="0015323E"/>
    <w:rsid w:val="00153BF4"/>
    <w:rsid w:val="00165DA5"/>
    <w:rsid w:val="001710CC"/>
    <w:rsid w:val="001734B3"/>
    <w:rsid w:val="00176C4E"/>
    <w:rsid w:val="00194FBA"/>
    <w:rsid w:val="001B25F8"/>
    <w:rsid w:val="001C3F44"/>
    <w:rsid w:val="001C4530"/>
    <w:rsid w:val="001C45E0"/>
    <w:rsid w:val="001C49B0"/>
    <w:rsid w:val="001D71EF"/>
    <w:rsid w:val="001E4F58"/>
    <w:rsid w:val="001E6138"/>
    <w:rsid w:val="001F3BAA"/>
    <w:rsid w:val="001F461A"/>
    <w:rsid w:val="00203130"/>
    <w:rsid w:val="0020332D"/>
    <w:rsid w:val="002069C6"/>
    <w:rsid w:val="00214092"/>
    <w:rsid w:val="002211EA"/>
    <w:rsid w:val="00222FB0"/>
    <w:rsid w:val="0023603C"/>
    <w:rsid w:val="00237EE6"/>
    <w:rsid w:val="002444D3"/>
    <w:rsid w:val="00246BF0"/>
    <w:rsid w:val="00255B8D"/>
    <w:rsid w:val="00280DE1"/>
    <w:rsid w:val="002846AE"/>
    <w:rsid w:val="00291106"/>
    <w:rsid w:val="002A3833"/>
    <w:rsid w:val="002A5AFA"/>
    <w:rsid w:val="002D5381"/>
    <w:rsid w:val="002D6A0B"/>
    <w:rsid w:val="002D7093"/>
    <w:rsid w:val="002E11B0"/>
    <w:rsid w:val="002E1334"/>
    <w:rsid w:val="002F367A"/>
    <w:rsid w:val="002F3C89"/>
    <w:rsid w:val="003037B2"/>
    <w:rsid w:val="0030717D"/>
    <w:rsid w:val="00313568"/>
    <w:rsid w:val="003309F0"/>
    <w:rsid w:val="00344935"/>
    <w:rsid w:val="00355810"/>
    <w:rsid w:val="0036008F"/>
    <w:rsid w:val="00364183"/>
    <w:rsid w:val="003662E7"/>
    <w:rsid w:val="0037010B"/>
    <w:rsid w:val="00370E4F"/>
    <w:rsid w:val="003729E2"/>
    <w:rsid w:val="00372F7C"/>
    <w:rsid w:val="00380853"/>
    <w:rsid w:val="00381BE5"/>
    <w:rsid w:val="00381FCB"/>
    <w:rsid w:val="00390260"/>
    <w:rsid w:val="003911A7"/>
    <w:rsid w:val="003A21D4"/>
    <w:rsid w:val="003C0D26"/>
    <w:rsid w:val="003C2D86"/>
    <w:rsid w:val="003C2DA5"/>
    <w:rsid w:val="003C69FF"/>
    <w:rsid w:val="003C78F6"/>
    <w:rsid w:val="003E479F"/>
    <w:rsid w:val="003F572F"/>
    <w:rsid w:val="0041021B"/>
    <w:rsid w:val="0041638E"/>
    <w:rsid w:val="00416D32"/>
    <w:rsid w:val="004234A0"/>
    <w:rsid w:val="004253CF"/>
    <w:rsid w:val="00437633"/>
    <w:rsid w:val="004512AC"/>
    <w:rsid w:val="004547B6"/>
    <w:rsid w:val="00455E75"/>
    <w:rsid w:val="00456E04"/>
    <w:rsid w:val="004735FE"/>
    <w:rsid w:val="0047725B"/>
    <w:rsid w:val="00477940"/>
    <w:rsid w:val="00483649"/>
    <w:rsid w:val="00483A90"/>
    <w:rsid w:val="004864E7"/>
    <w:rsid w:val="00491238"/>
    <w:rsid w:val="00493ADE"/>
    <w:rsid w:val="00497FEE"/>
    <w:rsid w:val="004A10BC"/>
    <w:rsid w:val="004A1EFA"/>
    <w:rsid w:val="004A4AD5"/>
    <w:rsid w:val="004A7263"/>
    <w:rsid w:val="004B0149"/>
    <w:rsid w:val="004B186C"/>
    <w:rsid w:val="004B6070"/>
    <w:rsid w:val="004C0033"/>
    <w:rsid w:val="004C3C29"/>
    <w:rsid w:val="004C5241"/>
    <w:rsid w:val="004C5846"/>
    <w:rsid w:val="004D3B91"/>
    <w:rsid w:val="004D6912"/>
    <w:rsid w:val="004E5711"/>
    <w:rsid w:val="004E7343"/>
    <w:rsid w:val="004F2EC3"/>
    <w:rsid w:val="004F3610"/>
    <w:rsid w:val="004F4A26"/>
    <w:rsid w:val="00504917"/>
    <w:rsid w:val="005267E1"/>
    <w:rsid w:val="005301C7"/>
    <w:rsid w:val="00545A6B"/>
    <w:rsid w:val="00553264"/>
    <w:rsid w:val="00562A2C"/>
    <w:rsid w:val="00580B81"/>
    <w:rsid w:val="00582ED8"/>
    <w:rsid w:val="00584753"/>
    <w:rsid w:val="00586D16"/>
    <w:rsid w:val="0059378A"/>
    <w:rsid w:val="005A4126"/>
    <w:rsid w:val="005B32A9"/>
    <w:rsid w:val="005B5177"/>
    <w:rsid w:val="005C28D6"/>
    <w:rsid w:val="005D5FAF"/>
    <w:rsid w:val="005E36E2"/>
    <w:rsid w:val="005F17C0"/>
    <w:rsid w:val="005F56D5"/>
    <w:rsid w:val="00600E58"/>
    <w:rsid w:val="006072BE"/>
    <w:rsid w:val="006112A8"/>
    <w:rsid w:val="00622D6E"/>
    <w:rsid w:val="00625A2C"/>
    <w:rsid w:val="0062623A"/>
    <w:rsid w:val="006269FB"/>
    <w:rsid w:val="00627B60"/>
    <w:rsid w:val="00627EF0"/>
    <w:rsid w:val="00632EC1"/>
    <w:rsid w:val="00640C69"/>
    <w:rsid w:val="00642881"/>
    <w:rsid w:val="006435CB"/>
    <w:rsid w:val="006465EB"/>
    <w:rsid w:val="006519CB"/>
    <w:rsid w:val="006643F6"/>
    <w:rsid w:val="00666597"/>
    <w:rsid w:val="00672EE2"/>
    <w:rsid w:val="00674590"/>
    <w:rsid w:val="006759DC"/>
    <w:rsid w:val="00676E3C"/>
    <w:rsid w:val="0068310E"/>
    <w:rsid w:val="00687C49"/>
    <w:rsid w:val="0069200F"/>
    <w:rsid w:val="00694776"/>
    <w:rsid w:val="00695F50"/>
    <w:rsid w:val="00697727"/>
    <w:rsid w:val="00697D9B"/>
    <w:rsid w:val="006A136C"/>
    <w:rsid w:val="006B1C3B"/>
    <w:rsid w:val="006B2CC7"/>
    <w:rsid w:val="006B3BD2"/>
    <w:rsid w:val="006B494B"/>
    <w:rsid w:val="006B690E"/>
    <w:rsid w:val="006C3B0A"/>
    <w:rsid w:val="006C5282"/>
    <w:rsid w:val="006C6ECC"/>
    <w:rsid w:val="006D0C6A"/>
    <w:rsid w:val="006D5058"/>
    <w:rsid w:val="006D7DF9"/>
    <w:rsid w:val="006E1E6D"/>
    <w:rsid w:val="006E45DA"/>
    <w:rsid w:val="006F0006"/>
    <w:rsid w:val="006F0200"/>
    <w:rsid w:val="006F0398"/>
    <w:rsid w:val="006F68F9"/>
    <w:rsid w:val="00703EB8"/>
    <w:rsid w:val="00705063"/>
    <w:rsid w:val="00705D6C"/>
    <w:rsid w:val="007100AB"/>
    <w:rsid w:val="00715E0F"/>
    <w:rsid w:val="007219F6"/>
    <w:rsid w:val="00731F14"/>
    <w:rsid w:val="0073345E"/>
    <w:rsid w:val="00736184"/>
    <w:rsid w:val="00740FCA"/>
    <w:rsid w:val="00741DD6"/>
    <w:rsid w:val="00742B29"/>
    <w:rsid w:val="0074315E"/>
    <w:rsid w:val="00746A43"/>
    <w:rsid w:val="00757399"/>
    <w:rsid w:val="00757C64"/>
    <w:rsid w:val="00757EC7"/>
    <w:rsid w:val="00771CCA"/>
    <w:rsid w:val="007753FB"/>
    <w:rsid w:val="00786F86"/>
    <w:rsid w:val="007911E8"/>
    <w:rsid w:val="007A308F"/>
    <w:rsid w:val="007A78A9"/>
    <w:rsid w:val="007B6BCD"/>
    <w:rsid w:val="007C3BC4"/>
    <w:rsid w:val="007D037E"/>
    <w:rsid w:val="007D63E2"/>
    <w:rsid w:val="007E5ADA"/>
    <w:rsid w:val="007E67BF"/>
    <w:rsid w:val="007F057F"/>
    <w:rsid w:val="007F2D92"/>
    <w:rsid w:val="008101FE"/>
    <w:rsid w:val="00811136"/>
    <w:rsid w:val="00814D30"/>
    <w:rsid w:val="0081695E"/>
    <w:rsid w:val="00821FB0"/>
    <w:rsid w:val="008369C0"/>
    <w:rsid w:val="00840681"/>
    <w:rsid w:val="008528D5"/>
    <w:rsid w:val="008562F3"/>
    <w:rsid w:val="00857E58"/>
    <w:rsid w:val="008723F6"/>
    <w:rsid w:val="0087747F"/>
    <w:rsid w:val="00877E05"/>
    <w:rsid w:val="008805E0"/>
    <w:rsid w:val="008829BA"/>
    <w:rsid w:val="00882B06"/>
    <w:rsid w:val="00890888"/>
    <w:rsid w:val="008A5068"/>
    <w:rsid w:val="008A6E10"/>
    <w:rsid w:val="008B5083"/>
    <w:rsid w:val="008C2ABB"/>
    <w:rsid w:val="008D32CC"/>
    <w:rsid w:val="008D4661"/>
    <w:rsid w:val="008D4ADD"/>
    <w:rsid w:val="008E1925"/>
    <w:rsid w:val="008E2567"/>
    <w:rsid w:val="008F056A"/>
    <w:rsid w:val="008F1125"/>
    <w:rsid w:val="008F1FF3"/>
    <w:rsid w:val="008F4564"/>
    <w:rsid w:val="0091004B"/>
    <w:rsid w:val="0091399D"/>
    <w:rsid w:val="009275CA"/>
    <w:rsid w:val="00937902"/>
    <w:rsid w:val="00942101"/>
    <w:rsid w:val="0094265E"/>
    <w:rsid w:val="0094340C"/>
    <w:rsid w:val="009503DD"/>
    <w:rsid w:val="00962B97"/>
    <w:rsid w:val="00980E59"/>
    <w:rsid w:val="00990BCE"/>
    <w:rsid w:val="009911C7"/>
    <w:rsid w:val="00991DBC"/>
    <w:rsid w:val="00994980"/>
    <w:rsid w:val="00996208"/>
    <w:rsid w:val="009A32D0"/>
    <w:rsid w:val="009A3BC7"/>
    <w:rsid w:val="009B1191"/>
    <w:rsid w:val="009B60D9"/>
    <w:rsid w:val="009B68AD"/>
    <w:rsid w:val="009C5371"/>
    <w:rsid w:val="009D1A55"/>
    <w:rsid w:val="009D4C94"/>
    <w:rsid w:val="009D7273"/>
    <w:rsid w:val="009E1A52"/>
    <w:rsid w:val="009E7ABF"/>
    <w:rsid w:val="009F18F3"/>
    <w:rsid w:val="009F339A"/>
    <w:rsid w:val="009F48C7"/>
    <w:rsid w:val="009F56E1"/>
    <w:rsid w:val="009F5D79"/>
    <w:rsid w:val="009F61AE"/>
    <w:rsid w:val="00A00AAD"/>
    <w:rsid w:val="00A02BD7"/>
    <w:rsid w:val="00A11ABE"/>
    <w:rsid w:val="00A15558"/>
    <w:rsid w:val="00A22DBB"/>
    <w:rsid w:val="00A3507D"/>
    <w:rsid w:val="00A4725D"/>
    <w:rsid w:val="00A508A9"/>
    <w:rsid w:val="00A529BF"/>
    <w:rsid w:val="00A52C7B"/>
    <w:rsid w:val="00A70490"/>
    <w:rsid w:val="00A70940"/>
    <w:rsid w:val="00A74CAD"/>
    <w:rsid w:val="00A96DA6"/>
    <w:rsid w:val="00A975C4"/>
    <w:rsid w:val="00AA1337"/>
    <w:rsid w:val="00AA6964"/>
    <w:rsid w:val="00AD14FC"/>
    <w:rsid w:val="00AD25F4"/>
    <w:rsid w:val="00AD3A57"/>
    <w:rsid w:val="00AE51F4"/>
    <w:rsid w:val="00AF0086"/>
    <w:rsid w:val="00B03BE6"/>
    <w:rsid w:val="00B20044"/>
    <w:rsid w:val="00B2011D"/>
    <w:rsid w:val="00B203E5"/>
    <w:rsid w:val="00B2648B"/>
    <w:rsid w:val="00B27B69"/>
    <w:rsid w:val="00B42ECC"/>
    <w:rsid w:val="00B513E1"/>
    <w:rsid w:val="00B56635"/>
    <w:rsid w:val="00B742CB"/>
    <w:rsid w:val="00B76328"/>
    <w:rsid w:val="00B82D56"/>
    <w:rsid w:val="00B86830"/>
    <w:rsid w:val="00B87448"/>
    <w:rsid w:val="00BB6003"/>
    <w:rsid w:val="00BC14C2"/>
    <w:rsid w:val="00BD7EC8"/>
    <w:rsid w:val="00BD7F61"/>
    <w:rsid w:val="00BE41D9"/>
    <w:rsid w:val="00BF3726"/>
    <w:rsid w:val="00BF69FF"/>
    <w:rsid w:val="00C002E6"/>
    <w:rsid w:val="00C027DA"/>
    <w:rsid w:val="00C028A8"/>
    <w:rsid w:val="00C02F0C"/>
    <w:rsid w:val="00C06A10"/>
    <w:rsid w:val="00C165CC"/>
    <w:rsid w:val="00C21783"/>
    <w:rsid w:val="00C30389"/>
    <w:rsid w:val="00C33B31"/>
    <w:rsid w:val="00C42119"/>
    <w:rsid w:val="00C42A7A"/>
    <w:rsid w:val="00C44D24"/>
    <w:rsid w:val="00C51348"/>
    <w:rsid w:val="00C566D6"/>
    <w:rsid w:val="00C72B18"/>
    <w:rsid w:val="00C737C4"/>
    <w:rsid w:val="00C8371E"/>
    <w:rsid w:val="00CA37F7"/>
    <w:rsid w:val="00CB4A50"/>
    <w:rsid w:val="00CB77DF"/>
    <w:rsid w:val="00CC5C85"/>
    <w:rsid w:val="00CE03EB"/>
    <w:rsid w:val="00CE3580"/>
    <w:rsid w:val="00CE5221"/>
    <w:rsid w:val="00CE5768"/>
    <w:rsid w:val="00CE5949"/>
    <w:rsid w:val="00CF59AE"/>
    <w:rsid w:val="00CF6E49"/>
    <w:rsid w:val="00D00C15"/>
    <w:rsid w:val="00D00D79"/>
    <w:rsid w:val="00D0325E"/>
    <w:rsid w:val="00D0354D"/>
    <w:rsid w:val="00D079F7"/>
    <w:rsid w:val="00D219B3"/>
    <w:rsid w:val="00D221DC"/>
    <w:rsid w:val="00D26D4F"/>
    <w:rsid w:val="00D50C3F"/>
    <w:rsid w:val="00D52C4A"/>
    <w:rsid w:val="00D63D2B"/>
    <w:rsid w:val="00D6762B"/>
    <w:rsid w:val="00D73F5D"/>
    <w:rsid w:val="00D8190F"/>
    <w:rsid w:val="00DA682F"/>
    <w:rsid w:val="00DB1846"/>
    <w:rsid w:val="00DC592F"/>
    <w:rsid w:val="00DC6C4E"/>
    <w:rsid w:val="00DD3881"/>
    <w:rsid w:val="00DD5894"/>
    <w:rsid w:val="00DE0F00"/>
    <w:rsid w:val="00DE2C7E"/>
    <w:rsid w:val="00E05B03"/>
    <w:rsid w:val="00E10CA1"/>
    <w:rsid w:val="00E17174"/>
    <w:rsid w:val="00E2185D"/>
    <w:rsid w:val="00E26B28"/>
    <w:rsid w:val="00E2765D"/>
    <w:rsid w:val="00E35697"/>
    <w:rsid w:val="00E4046A"/>
    <w:rsid w:val="00E43798"/>
    <w:rsid w:val="00E64E4C"/>
    <w:rsid w:val="00E70B11"/>
    <w:rsid w:val="00E76F9B"/>
    <w:rsid w:val="00E82069"/>
    <w:rsid w:val="00E9724A"/>
    <w:rsid w:val="00EB39FB"/>
    <w:rsid w:val="00EC1FAE"/>
    <w:rsid w:val="00EC6F5A"/>
    <w:rsid w:val="00EC7E30"/>
    <w:rsid w:val="00EE3AA9"/>
    <w:rsid w:val="00EF037C"/>
    <w:rsid w:val="00F052C3"/>
    <w:rsid w:val="00F074C4"/>
    <w:rsid w:val="00F103D4"/>
    <w:rsid w:val="00F11124"/>
    <w:rsid w:val="00F24661"/>
    <w:rsid w:val="00F25398"/>
    <w:rsid w:val="00F363EC"/>
    <w:rsid w:val="00F43ABF"/>
    <w:rsid w:val="00F503C4"/>
    <w:rsid w:val="00F5657D"/>
    <w:rsid w:val="00F72825"/>
    <w:rsid w:val="00F75BBF"/>
    <w:rsid w:val="00F80003"/>
    <w:rsid w:val="00F8241A"/>
    <w:rsid w:val="00F847B5"/>
    <w:rsid w:val="00F9242B"/>
    <w:rsid w:val="00FB0ACD"/>
    <w:rsid w:val="00FB0D4A"/>
    <w:rsid w:val="00FB5EC0"/>
    <w:rsid w:val="00FD4BEF"/>
    <w:rsid w:val="00FD5C93"/>
    <w:rsid w:val="00FD6D60"/>
    <w:rsid w:val="00FE1B4F"/>
    <w:rsid w:val="00FE3D13"/>
    <w:rsid w:val="00FE5781"/>
    <w:rsid w:val="00FF109F"/>
    <w:rsid w:val="00FF6EC4"/>
    <w:rsid w:val="00FF71FC"/>
    <w:rsid w:val="00FF7FD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A10C2"/>
  <w15:docId w15:val="{A82D75D9-8CC8-407F-92D4-AFF1961E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F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1158A6"/>
    <w:rPr>
      <w:color w:val="0000FF" w:themeColor="hyperlink"/>
      <w:u w:val="single"/>
    </w:rPr>
  </w:style>
  <w:style w:type="character" w:styleId="UnresolvedMention">
    <w:name w:val="Unresolved Mention"/>
    <w:basedOn w:val="DefaultParagraphFont"/>
    <w:uiPriority w:val="99"/>
    <w:semiHidden/>
    <w:unhideWhenUsed/>
    <w:rsid w:val="001158A6"/>
    <w:rPr>
      <w:color w:val="605E5C"/>
      <w:shd w:val="clear" w:color="auto" w:fill="E1DFDD"/>
    </w:rPr>
  </w:style>
  <w:style w:type="paragraph" w:styleId="ListParagraph">
    <w:name w:val="List Paragraph"/>
    <w:basedOn w:val="Normal"/>
    <w:link w:val="ListParagraphChar"/>
    <w:uiPriority w:val="34"/>
    <w:qFormat/>
    <w:rsid w:val="001158A6"/>
    <w:pPr>
      <w:ind w:left="720"/>
      <w:contextualSpacing/>
    </w:pPr>
  </w:style>
  <w:style w:type="paragraph" w:styleId="Header">
    <w:name w:val="header"/>
    <w:basedOn w:val="Normal"/>
    <w:link w:val="HeaderChar"/>
    <w:uiPriority w:val="99"/>
    <w:unhideWhenUsed/>
    <w:rsid w:val="00024B08"/>
    <w:pPr>
      <w:tabs>
        <w:tab w:val="center" w:pos="4680"/>
        <w:tab w:val="right" w:pos="9360"/>
      </w:tabs>
    </w:pPr>
  </w:style>
  <w:style w:type="character" w:customStyle="1" w:styleId="HeaderChar">
    <w:name w:val="Header Char"/>
    <w:basedOn w:val="DefaultParagraphFont"/>
    <w:link w:val="Header"/>
    <w:uiPriority w:val="99"/>
    <w:rsid w:val="00024B08"/>
  </w:style>
  <w:style w:type="paragraph" w:styleId="Footer">
    <w:name w:val="footer"/>
    <w:basedOn w:val="Normal"/>
    <w:link w:val="FooterChar"/>
    <w:uiPriority w:val="99"/>
    <w:unhideWhenUsed/>
    <w:rsid w:val="00024B08"/>
    <w:pPr>
      <w:tabs>
        <w:tab w:val="center" w:pos="4680"/>
        <w:tab w:val="right" w:pos="9360"/>
      </w:tabs>
    </w:pPr>
  </w:style>
  <w:style w:type="character" w:customStyle="1" w:styleId="FooterChar">
    <w:name w:val="Footer Char"/>
    <w:basedOn w:val="DefaultParagraphFont"/>
    <w:link w:val="Footer"/>
    <w:uiPriority w:val="99"/>
    <w:rsid w:val="00024B08"/>
  </w:style>
  <w:style w:type="table" w:styleId="TableGrid">
    <w:name w:val="Table Grid"/>
    <w:basedOn w:val="TableNormal"/>
    <w:uiPriority w:val="59"/>
    <w:unhideWhenUsed/>
    <w:rsid w:val="0068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E67BF"/>
    <w:pPr>
      <w:widowControl w:val="0"/>
      <w:autoSpaceDE w:val="0"/>
      <w:autoSpaceDN w:val="0"/>
      <w:ind w:left="860"/>
    </w:pPr>
    <w:rPr>
      <w:rFonts w:ascii="Trebuchet MS" w:eastAsia="Trebuchet MS" w:hAnsi="Trebuchet MS" w:cs="Trebuchet MS"/>
    </w:rPr>
  </w:style>
  <w:style w:type="character" w:customStyle="1" w:styleId="BodyTextChar">
    <w:name w:val="Body Text Char"/>
    <w:basedOn w:val="DefaultParagraphFont"/>
    <w:link w:val="BodyText"/>
    <w:uiPriority w:val="1"/>
    <w:rsid w:val="007E67BF"/>
    <w:rPr>
      <w:rFonts w:ascii="Trebuchet MS" w:eastAsia="Trebuchet MS" w:hAnsi="Trebuchet MS" w:cs="Trebuchet MS"/>
    </w:rPr>
  </w:style>
  <w:style w:type="character" w:customStyle="1" w:styleId="ListParagraphChar">
    <w:name w:val="List Paragraph Char"/>
    <w:link w:val="ListParagraph"/>
    <w:uiPriority w:val="34"/>
    <w:locked/>
    <w:rsid w:val="00497FEE"/>
  </w:style>
  <w:style w:type="paragraph" w:styleId="NoSpacing">
    <w:name w:val="No Spacing"/>
    <w:uiPriority w:val="1"/>
    <w:qFormat/>
    <w:rsid w:val="00136798"/>
    <w:rPr>
      <w:rFonts w:asciiTheme="minorHAnsi" w:eastAsiaTheme="minorHAnsi" w:hAnsiTheme="minorHAnsi" w:cstheme="minorBidi"/>
      <w:sz w:val="22"/>
      <w:szCs w:val="22"/>
    </w:rPr>
  </w:style>
  <w:style w:type="character" w:customStyle="1" w:styleId="apple-style-span">
    <w:name w:val="apple-style-span"/>
    <w:basedOn w:val="DefaultParagraphFont"/>
    <w:rsid w:val="00136798"/>
  </w:style>
  <w:style w:type="character" w:customStyle="1" w:styleId="apple-converted-space">
    <w:name w:val="apple-converted-space"/>
    <w:basedOn w:val="DefaultParagraphFont"/>
    <w:rsid w:val="00136798"/>
  </w:style>
  <w:style w:type="character" w:customStyle="1" w:styleId="normalchar">
    <w:name w:val="normal__char"/>
    <w:rsid w:val="00666597"/>
    <w:rPr>
      <w:rFonts w:ascii="Times New Roman" w:hAnsi="Times New Roman"/>
    </w:rPr>
  </w:style>
  <w:style w:type="paragraph" w:styleId="NormalWeb">
    <w:name w:val="Normal (Web)"/>
    <w:basedOn w:val="Normal"/>
    <w:uiPriority w:val="99"/>
    <w:unhideWhenUsed/>
    <w:rsid w:val="00A529BF"/>
    <w:pPr>
      <w:spacing w:before="100" w:beforeAutospacing="1" w:after="100" w:afterAutospacing="1"/>
    </w:pPr>
    <w:rPr>
      <w:rFonts w:ascii="Calibri" w:eastAsiaTheme="minorEastAsia" w:hAnsi="Calibri" w:cs="Calibri"/>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53058">
      <w:bodyDiv w:val="1"/>
      <w:marLeft w:val="0"/>
      <w:marRight w:val="0"/>
      <w:marTop w:val="0"/>
      <w:marBottom w:val="0"/>
      <w:divBdr>
        <w:top w:val="none" w:sz="0" w:space="0" w:color="auto"/>
        <w:left w:val="none" w:sz="0" w:space="0" w:color="auto"/>
        <w:bottom w:val="none" w:sz="0" w:space="0" w:color="auto"/>
        <w:right w:val="none" w:sz="0" w:space="0" w:color="auto"/>
      </w:divBdr>
    </w:div>
    <w:div w:id="2081363058">
      <w:bodyDiv w:val="1"/>
      <w:marLeft w:val="0"/>
      <w:marRight w:val="0"/>
      <w:marTop w:val="0"/>
      <w:marBottom w:val="0"/>
      <w:divBdr>
        <w:top w:val="none" w:sz="0" w:space="0" w:color="auto"/>
        <w:left w:val="none" w:sz="0" w:space="0" w:color="auto"/>
        <w:bottom w:val="none" w:sz="0" w:space="0" w:color="auto"/>
        <w:right w:val="none" w:sz="0" w:space="0" w:color="auto"/>
      </w:divBdr>
    </w:div>
    <w:div w:id="2092657197">
      <w:bodyDiv w:val="1"/>
      <w:marLeft w:val="0"/>
      <w:marRight w:val="0"/>
      <w:marTop w:val="0"/>
      <w:marBottom w:val="0"/>
      <w:divBdr>
        <w:top w:val="none" w:sz="0" w:space="0" w:color="auto"/>
        <w:left w:val="none" w:sz="0" w:space="0" w:color="auto"/>
        <w:bottom w:val="none" w:sz="0" w:space="0" w:color="auto"/>
        <w:right w:val="none" w:sz="0" w:space="0" w:color="auto"/>
      </w:divBdr>
      <w:divsChild>
        <w:div w:id="16246549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in/sameerpandey3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oxon@theappliedthough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railblazer.me/id/spandey1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10</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Pandey, Sameer</dc:creator>
  <cp:lastModifiedBy>vishnuv at</cp:lastModifiedBy>
  <cp:revision>103</cp:revision>
  <dcterms:created xsi:type="dcterms:W3CDTF">2023-03-08T14:52:00Z</dcterms:created>
  <dcterms:modified xsi:type="dcterms:W3CDTF">2024-02-02T14:11:00Z</dcterms:modified>
</cp:coreProperties>
</file>